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1DD0" w14:textId="403C93F7" w:rsidR="00A07972" w:rsidRDefault="00A07972"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Sprawozdanie z działań- rok szkolny 2023/2024</w:t>
      </w:r>
    </w:p>
    <w:p w14:paraId="6F054C6F" w14:textId="77777777" w:rsidR="00A07972" w:rsidRDefault="00A07972"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2FC68201" w14:textId="1F812FC3" w:rsidR="00AF6D7F" w:rsidRDefault="00AF6D7F"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Cel: Zmniejszenie nieadekwatnych zachowań dzieci poprzez naukę wyrażania emocji i prawidłowe żywienie.</w:t>
      </w:r>
    </w:p>
    <w:p w14:paraId="6D76225F" w14:textId="77777777" w:rsidR="00AF6D7F" w:rsidRDefault="00AF6D7F"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681197B0" w14:textId="77777777" w:rsidR="00AF6D7F" w:rsidRDefault="00AF6D7F"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05F51A7A" w14:textId="77777777" w:rsidR="007F65B0" w:rsidRDefault="00D7359E" w:rsidP="00D7359E">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3F0C73">
        <w:rPr>
          <w:rFonts w:eastAsia="SimSun" w:cstheme="minorHAnsi"/>
          <w:kern w:val="3"/>
          <w:sz w:val="24"/>
          <w:szCs w:val="24"/>
          <w:lang w:eastAsia="zh-CN" w:bidi="hi-IN"/>
        </w:rPr>
        <w:t xml:space="preserve">W miniony </w:t>
      </w:r>
      <w:r w:rsidR="00AF6D7F">
        <w:rPr>
          <w:rFonts w:eastAsia="SimSun" w:cstheme="minorHAnsi"/>
          <w:kern w:val="3"/>
          <w:sz w:val="24"/>
          <w:szCs w:val="24"/>
          <w:lang w:eastAsia="zh-CN" w:bidi="hi-IN"/>
        </w:rPr>
        <w:t>roku w naszym przedszkolu</w:t>
      </w:r>
      <w:r w:rsidR="007F65B0">
        <w:rPr>
          <w:rFonts w:eastAsia="SimSun" w:cstheme="minorHAnsi"/>
          <w:kern w:val="3"/>
          <w:sz w:val="24"/>
          <w:szCs w:val="24"/>
          <w:lang w:eastAsia="zh-CN" w:bidi="hi-IN"/>
        </w:rPr>
        <w:t xml:space="preserve">, </w:t>
      </w:r>
      <w:r w:rsidR="00AF6D7F">
        <w:rPr>
          <w:rFonts w:eastAsia="SimSun" w:cstheme="minorHAnsi"/>
          <w:kern w:val="3"/>
          <w:sz w:val="24"/>
          <w:szCs w:val="24"/>
          <w:lang w:eastAsia="zh-CN" w:bidi="hi-IN"/>
        </w:rPr>
        <w:t>zgodnie z planem pracy</w:t>
      </w:r>
      <w:r w:rsidR="007F65B0">
        <w:rPr>
          <w:rFonts w:eastAsia="SimSun" w:cstheme="minorHAnsi"/>
          <w:kern w:val="3"/>
          <w:sz w:val="24"/>
          <w:szCs w:val="24"/>
          <w:lang w:eastAsia="zh-CN" w:bidi="hi-IN"/>
        </w:rPr>
        <w:t xml:space="preserve">, szczególny nacisk został położony na realizację emocjonalnego </w:t>
      </w:r>
      <w:r w:rsidR="00383A22">
        <w:rPr>
          <w:rFonts w:eastAsia="SimSun" w:cstheme="minorHAnsi"/>
          <w:kern w:val="3"/>
          <w:sz w:val="24"/>
          <w:szCs w:val="24"/>
          <w:lang w:eastAsia="zh-CN" w:bidi="hi-IN"/>
        </w:rPr>
        <w:t xml:space="preserve">i społecznego </w:t>
      </w:r>
      <w:r w:rsidR="007F65B0">
        <w:rPr>
          <w:rFonts w:eastAsia="SimSun" w:cstheme="minorHAnsi"/>
          <w:kern w:val="3"/>
          <w:sz w:val="24"/>
          <w:szCs w:val="24"/>
          <w:lang w:eastAsia="zh-CN" w:bidi="hi-IN"/>
        </w:rPr>
        <w:t>obszaru rozwoju dzieci oraz rozwijanie</w:t>
      </w:r>
      <w:r w:rsidR="00383A22">
        <w:rPr>
          <w:rFonts w:eastAsia="SimSun" w:cstheme="minorHAnsi"/>
          <w:kern w:val="3"/>
          <w:sz w:val="24"/>
          <w:szCs w:val="24"/>
          <w:lang w:eastAsia="zh-CN" w:bidi="hi-IN"/>
        </w:rPr>
        <w:t>, a także</w:t>
      </w:r>
      <w:r w:rsidR="007F65B0">
        <w:rPr>
          <w:rFonts w:eastAsia="SimSun" w:cstheme="minorHAnsi"/>
          <w:kern w:val="3"/>
          <w:sz w:val="24"/>
          <w:szCs w:val="24"/>
          <w:lang w:eastAsia="zh-CN" w:bidi="hi-IN"/>
        </w:rPr>
        <w:t xml:space="preserve"> utrwalanie zdrowych nawyków żywieniowych. </w:t>
      </w:r>
    </w:p>
    <w:p w14:paraId="27055E23" w14:textId="77777777" w:rsidR="00E20716" w:rsidRDefault="00E30D61"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W toku codziennych zajęć </w:t>
      </w:r>
      <w:r w:rsidRPr="00E30D61">
        <w:rPr>
          <w:rFonts w:eastAsia="SimSun" w:cstheme="minorHAnsi"/>
          <w:kern w:val="3"/>
          <w:sz w:val="24"/>
          <w:szCs w:val="24"/>
          <w:lang w:eastAsia="zh-CN" w:bidi="hi-IN"/>
        </w:rPr>
        <w:t>podejmowan</w:t>
      </w:r>
      <w:r>
        <w:rPr>
          <w:rFonts w:eastAsia="SimSun" w:cstheme="minorHAnsi"/>
          <w:kern w:val="3"/>
          <w:sz w:val="24"/>
          <w:szCs w:val="24"/>
          <w:lang w:eastAsia="zh-CN" w:bidi="hi-IN"/>
        </w:rPr>
        <w:t>o</w:t>
      </w:r>
      <w:r w:rsidRPr="00E30D61">
        <w:rPr>
          <w:rFonts w:eastAsia="SimSun" w:cstheme="minorHAnsi"/>
          <w:kern w:val="3"/>
          <w:sz w:val="24"/>
          <w:szCs w:val="24"/>
          <w:lang w:eastAsia="zh-CN" w:bidi="hi-IN"/>
        </w:rPr>
        <w:t xml:space="preserve"> dział</w:t>
      </w:r>
      <w:r>
        <w:rPr>
          <w:rFonts w:eastAsia="SimSun" w:cstheme="minorHAnsi"/>
          <w:kern w:val="3"/>
          <w:sz w:val="24"/>
          <w:szCs w:val="24"/>
          <w:lang w:eastAsia="zh-CN" w:bidi="hi-IN"/>
        </w:rPr>
        <w:t>ania</w:t>
      </w:r>
      <w:r w:rsidRPr="00E30D61">
        <w:rPr>
          <w:rFonts w:eastAsia="SimSun" w:cstheme="minorHAnsi"/>
          <w:kern w:val="3"/>
          <w:sz w:val="24"/>
          <w:szCs w:val="24"/>
          <w:lang w:eastAsia="zh-CN" w:bidi="hi-IN"/>
        </w:rPr>
        <w:t xml:space="preserve"> w celu stymulowania rozwoju społeczno-emocjonalnego u dziec</w:t>
      </w:r>
      <w:r w:rsidR="00383A22">
        <w:rPr>
          <w:rFonts w:eastAsia="SimSun" w:cstheme="minorHAnsi"/>
          <w:kern w:val="3"/>
          <w:sz w:val="24"/>
          <w:szCs w:val="24"/>
          <w:lang w:eastAsia="zh-CN" w:bidi="hi-IN"/>
        </w:rPr>
        <w:t>i poprzez stosowanie różnorodnych metod i narzędzi pracy: zabawy i gry interaktywne, scenki dramowe i teatrzyki, rozmowy, książeczki, historyjki, bajki</w:t>
      </w:r>
      <w:r w:rsidR="00045844">
        <w:rPr>
          <w:rFonts w:eastAsia="SimSun" w:cstheme="minorHAnsi"/>
          <w:kern w:val="3"/>
          <w:sz w:val="24"/>
          <w:szCs w:val="24"/>
          <w:lang w:eastAsia="zh-CN" w:bidi="hi-IN"/>
        </w:rPr>
        <w:t>. Dzieci uczyły się rozpoznawać i nazywać emocje np. poprzez zabawy typu kalambury, zabawy naśladowcze. We wszystkich grupach wiekowych stosowano jasno określone zasady zachowania co w sposób oczywisty uporządkowało życie grup, a dzięki temu dzieci czuły się bezpieczniej</w:t>
      </w:r>
      <w:r w:rsidR="00F35E67">
        <w:rPr>
          <w:rFonts w:eastAsia="SimSun" w:cstheme="minorHAnsi"/>
          <w:kern w:val="3"/>
          <w:sz w:val="24"/>
          <w:szCs w:val="24"/>
          <w:lang w:eastAsia="zh-CN" w:bidi="hi-IN"/>
        </w:rPr>
        <w:t xml:space="preserve"> oraz szybciej adoptowały się w przedszkolu</w:t>
      </w:r>
      <w:r w:rsidR="00045844">
        <w:rPr>
          <w:rFonts w:eastAsia="SimSun" w:cstheme="minorHAnsi"/>
          <w:kern w:val="3"/>
          <w:sz w:val="24"/>
          <w:szCs w:val="24"/>
          <w:lang w:eastAsia="zh-CN" w:bidi="hi-IN"/>
        </w:rPr>
        <w:t xml:space="preserve">. </w:t>
      </w:r>
      <w:r w:rsidR="00F5481A">
        <w:rPr>
          <w:rFonts w:eastAsia="SimSun" w:cstheme="minorHAnsi"/>
          <w:kern w:val="3"/>
          <w:sz w:val="24"/>
          <w:szCs w:val="24"/>
          <w:lang w:eastAsia="zh-CN" w:bidi="hi-IN"/>
        </w:rPr>
        <w:t xml:space="preserve">„W zdrowym ciele zdrowy duch” więc </w:t>
      </w:r>
      <w:r w:rsidR="00E20716">
        <w:rPr>
          <w:rFonts w:eastAsia="SimSun" w:cstheme="minorHAnsi"/>
          <w:kern w:val="3"/>
          <w:sz w:val="24"/>
          <w:szCs w:val="24"/>
          <w:lang w:eastAsia="zh-CN" w:bidi="hi-IN"/>
        </w:rPr>
        <w:t xml:space="preserve">kontynuowano </w:t>
      </w:r>
      <w:r w:rsidR="00F5481A">
        <w:rPr>
          <w:rFonts w:eastAsia="SimSun" w:cstheme="minorHAnsi"/>
          <w:kern w:val="3"/>
          <w:sz w:val="24"/>
          <w:szCs w:val="24"/>
          <w:lang w:eastAsia="zh-CN" w:bidi="hi-IN"/>
        </w:rPr>
        <w:t>organiz</w:t>
      </w:r>
      <w:r w:rsidR="00E20716">
        <w:rPr>
          <w:rFonts w:eastAsia="SimSun" w:cstheme="minorHAnsi"/>
          <w:kern w:val="3"/>
          <w:sz w:val="24"/>
          <w:szCs w:val="24"/>
          <w:lang w:eastAsia="zh-CN" w:bidi="hi-IN"/>
        </w:rPr>
        <w:t>ację</w:t>
      </w:r>
      <w:r w:rsidR="00F5481A">
        <w:rPr>
          <w:rFonts w:eastAsia="SimSun" w:cstheme="minorHAnsi"/>
          <w:kern w:val="3"/>
          <w:sz w:val="24"/>
          <w:szCs w:val="24"/>
          <w:lang w:eastAsia="zh-CN" w:bidi="hi-IN"/>
        </w:rPr>
        <w:t xml:space="preserve"> zabaw, ćwicze</w:t>
      </w:r>
      <w:r w:rsidR="00E20716">
        <w:rPr>
          <w:rFonts w:eastAsia="SimSun" w:cstheme="minorHAnsi"/>
          <w:kern w:val="3"/>
          <w:sz w:val="24"/>
          <w:szCs w:val="24"/>
          <w:lang w:eastAsia="zh-CN" w:bidi="hi-IN"/>
        </w:rPr>
        <w:t>ń</w:t>
      </w:r>
      <w:r w:rsidR="00F5481A">
        <w:rPr>
          <w:rFonts w:eastAsia="SimSun" w:cstheme="minorHAnsi"/>
          <w:kern w:val="3"/>
          <w:sz w:val="24"/>
          <w:szCs w:val="24"/>
          <w:lang w:eastAsia="zh-CN" w:bidi="hi-IN"/>
        </w:rPr>
        <w:t xml:space="preserve"> ruchow</w:t>
      </w:r>
      <w:r w:rsidR="00E20716">
        <w:rPr>
          <w:rFonts w:eastAsia="SimSun" w:cstheme="minorHAnsi"/>
          <w:kern w:val="3"/>
          <w:sz w:val="24"/>
          <w:szCs w:val="24"/>
          <w:lang w:eastAsia="zh-CN" w:bidi="hi-IN"/>
        </w:rPr>
        <w:t>ych</w:t>
      </w:r>
      <w:r w:rsidR="00F5481A">
        <w:rPr>
          <w:rFonts w:eastAsia="SimSun" w:cstheme="minorHAnsi"/>
          <w:kern w:val="3"/>
          <w:sz w:val="24"/>
          <w:szCs w:val="24"/>
          <w:lang w:eastAsia="zh-CN" w:bidi="hi-IN"/>
        </w:rPr>
        <w:t>, gimnastyczn</w:t>
      </w:r>
      <w:r w:rsidR="00E20716">
        <w:rPr>
          <w:rFonts w:eastAsia="SimSun" w:cstheme="minorHAnsi"/>
          <w:kern w:val="3"/>
          <w:sz w:val="24"/>
          <w:szCs w:val="24"/>
          <w:lang w:eastAsia="zh-CN" w:bidi="hi-IN"/>
        </w:rPr>
        <w:t>ych</w:t>
      </w:r>
      <w:r w:rsidR="00F5481A">
        <w:rPr>
          <w:rFonts w:eastAsia="SimSun" w:cstheme="minorHAnsi"/>
          <w:kern w:val="3"/>
          <w:sz w:val="24"/>
          <w:szCs w:val="24"/>
          <w:lang w:eastAsia="zh-CN" w:bidi="hi-IN"/>
        </w:rPr>
        <w:t xml:space="preserve"> oraz taneczn</w:t>
      </w:r>
      <w:r w:rsidR="00E20716">
        <w:rPr>
          <w:rFonts w:eastAsia="SimSun" w:cstheme="minorHAnsi"/>
          <w:kern w:val="3"/>
          <w:sz w:val="24"/>
          <w:szCs w:val="24"/>
          <w:lang w:eastAsia="zh-CN" w:bidi="hi-IN"/>
        </w:rPr>
        <w:t>ych</w:t>
      </w:r>
      <w:r w:rsidR="00F5481A">
        <w:rPr>
          <w:rFonts w:eastAsia="SimSun" w:cstheme="minorHAnsi"/>
          <w:kern w:val="3"/>
          <w:sz w:val="24"/>
          <w:szCs w:val="24"/>
          <w:lang w:eastAsia="zh-CN" w:bidi="hi-IN"/>
        </w:rPr>
        <w:t xml:space="preserve">. </w:t>
      </w:r>
      <w:r w:rsidR="00553681">
        <w:rPr>
          <w:rFonts w:eastAsia="SimSun" w:cstheme="minorHAnsi"/>
          <w:kern w:val="3"/>
          <w:sz w:val="24"/>
          <w:szCs w:val="24"/>
          <w:lang w:eastAsia="zh-CN" w:bidi="hi-IN"/>
        </w:rPr>
        <w:t>Dzieci uczęszczały</w:t>
      </w:r>
      <w:r w:rsidR="00F35E67" w:rsidRPr="00F35E67">
        <w:rPr>
          <w:rFonts w:eastAsia="SimSun" w:cstheme="minorHAnsi"/>
          <w:kern w:val="3"/>
          <w:sz w:val="24"/>
          <w:szCs w:val="24"/>
          <w:lang w:eastAsia="zh-CN" w:bidi="hi-IN"/>
        </w:rPr>
        <w:t>na gimnastykę korekcyjną</w:t>
      </w:r>
      <w:r w:rsidR="00E20716">
        <w:rPr>
          <w:rFonts w:eastAsia="SimSun" w:cstheme="minorHAnsi"/>
          <w:kern w:val="3"/>
          <w:sz w:val="24"/>
          <w:szCs w:val="24"/>
          <w:lang w:eastAsia="zh-CN" w:bidi="hi-IN"/>
        </w:rPr>
        <w:t>. W</w:t>
      </w:r>
      <w:r w:rsidR="00F35E67" w:rsidRPr="00F35E67">
        <w:rPr>
          <w:rFonts w:eastAsia="SimSun" w:cstheme="minorHAnsi"/>
          <w:kern w:val="3"/>
          <w:sz w:val="24"/>
          <w:szCs w:val="24"/>
          <w:lang w:eastAsia="zh-CN" w:bidi="hi-IN"/>
        </w:rPr>
        <w:t xml:space="preserve"> trakcie zajęć wykorzystywano różne przybory gimnastyczne: woreczki, laski, krążki, skakanki, piłki, hula-hop. Wykorzystywano również nietypowe przybory, np. butelki, gazety, kamyki, piasek, dary natury. Systematycznie organizowane były pogadanki na temat zdrowego stylu życia, aktywności ruchowej, emocji. Poruszane były tematy higieny osobistej, zdrowego odżywiania, szkodliwości częstego używania telefonu komórkowego, komputera, telewizora. Korzystając z kart pracy, plansz edukacyjnych, zagadek, wierszy, piosenek, opowiadań, filmów edukacyjnych rozmawiano z dziećmi na temat porannej i wieczornej toalety, codziennej gimnastyki, codziennego korzystania z pobytu na świeżym powietrzu, sposobów wyciszania się. Podczas zabaw tematycznych dzieci nauczyły się dopasowywać strój do panujących warunków atmosferycznych.</w:t>
      </w:r>
      <w:r w:rsidR="00F35E67">
        <w:rPr>
          <w:rFonts w:eastAsia="SimSun" w:cstheme="minorHAnsi"/>
          <w:kern w:val="3"/>
          <w:sz w:val="24"/>
          <w:szCs w:val="24"/>
          <w:lang w:eastAsia="zh-CN" w:bidi="hi-IN"/>
        </w:rPr>
        <w:t xml:space="preserve"> Dzieci uczyły się również wyrażać siebie podczas edukacji muzycznej</w:t>
      </w:r>
      <w:r w:rsidR="00F35E67" w:rsidRPr="003F0C73">
        <w:rPr>
          <w:rFonts w:eastAsia="SimSun" w:cstheme="minorHAnsi"/>
          <w:kern w:val="3"/>
          <w:sz w:val="24"/>
          <w:szCs w:val="24"/>
          <w:lang w:eastAsia="zh-CN" w:bidi="hi-IN"/>
        </w:rPr>
        <w:t>poprzez wyrabianie u nich wrażliwości muzycznej poprzez słuchanie i śpiewanie piosenek , naukę estetycznego poruszania się przy muzyce , ilustrowania piosenek ruchem i udział w zabawach ze śpiewem Wszystkie dzieci brały udział w zajęcia rytmiczno – tanecznych .</w:t>
      </w:r>
      <w:r w:rsidR="00E20716">
        <w:rPr>
          <w:rFonts w:eastAsia="SimSun" w:cstheme="minorHAnsi"/>
          <w:kern w:val="3"/>
          <w:sz w:val="24"/>
          <w:szCs w:val="24"/>
          <w:lang w:eastAsia="zh-CN" w:bidi="hi-IN"/>
        </w:rPr>
        <w:t>D</w:t>
      </w:r>
      <w:r w:rsidR="00E20716" w:rsidRPr="003F0C73">
        <w:rPr>
          <w:rFonts w:eastAsia="SimSun" w:cstheme="minorHAnsi"/>
          <w:kern w:val="3"/>
          <w:sz w:val="24"/>
          <w:szCs w:val="24"/>
          <w:lang w:eastAsia="zh-CN" w:bidi="hi-IN"/>
        </w:rPr>
        <w:t xml:space="preserve">zieci wyrażały </w:t>
      </w:r>
      <w:r w:rsidR="00E20716">
        <w:rPr>
          <w:rFonts w:eastAsia="SimSun" w:cstheme="minorHAnsi"/>
          <w:kern w:val="3"/>
          <w:sz w:val="24"/>
          <w:szCs w:val="24"/>
          <w:lang w:eastAsia="zh-CN" w:bidi="hi-IN"/>
        </w:rPr>
        <w:t xml:space="preserve">również </w:t>
      </w:r>
      <w:r w:rsidR="00E20716" w:rsidRPr="003F0C73">
        <w:rPr>
          <w:rFonts w:eastAsia="SimSun" w:cstheme="minorHAnsi"/>
          <w:kern w:val="3"/>
          <w:sz w:val="24"/>
          <w:szCs w:val="24"/>
          <w:lang w:eastAsia="zh-CN" w:bidi="hi-IN"/>
        </w:rPr>
        <w:t xml:space="preserve">swoje przeżycia i doświadczenia  na temat dowolny, określony i wg wzoru </w:t>
      </w:r>
      <w:r w:rsidR="00E20716">
        <w:rPr>
          <w:rFonts w:eastAsia="SimSun" w:cstheme="minorHAnsi"/>
          <w:kern w:val="3"/>
          <w:sz w:val="24"/>
          <w:szCs w:val="24"/>
          <w:lang w:eastAsia="zh-CN" w:bidi="hi-IN"/>
        </w:rPr>
        <w:t>n</w:t>
      </w:r>
      <w:r w:rsidR="00E20716" w:rsidRPr="003F0C73">
        <w:rPr>
          <w:rFonts w:eastAsia="SimSun" w:cstheme="minorHAnsi"/>
          <w:kern w:val="3"/>
          <w:sz w:val="24"/>
          <w:szCs w:val="24"/>
          <w:lang w:eastAsia="zh-CN" w:bidi="hi-IN"/>
        </w:rPr>
        <w:t>a zajęciach plastycznych</w:t>
      </w:r>
      <w:r w:rsidR="00E20716">
        <w:rPr>
          <w:rFonts w:eastAsia="SimSun" w:cstheme="minorHAnsi"/>
          <w:kern w:val="3"/>
          <w:sz w:val="24"/>
          <w:szCs w:val="24"/>
          <w:lang w:eastAsia="zh-CN" w:bidi="hi-IN"/>
        </w:rPr>
        <w:t>.W każdej sali dzieci</w:t>
      </w:r>
      <w:r w:rsidR="00E20716" w:rsidRPr="003F0C73">
        <w:rPr>
          <w:rFonts w:eastAsia="SimSun" w:cstheme="minorHAnsi"/>
          <w:kern w:val="3"/>
          <w:sz w:val="24"/>
          <w:szCs w:val="24"/>
          <w:lang w:eastAsia="zh-CN" w:bidi="hi-IN"/>
        </w:rPr>
        <w:t xml:space="preserve"> m</w:t>
      </w:r>
      <w:r w:rsidR="00E20716">
        <w:rPr>
          <w:rFonts w:eastAsia="SimSun" w:cstheme="minorHAnsi"/>
          <w:kern w:val="3"/>
          <w:sz w:val="24"/>
          <w:szCs w:val="24"/>
          <w:lang w:eastAsia="zh-CN" w:bidi="hi-IN"/>
        </w:rPr>
        <w:t>iały swobodny</w:t>
      </w:r>
      <w:r w:rsidR="00E20716" w:rsidRPr="003F0C73">
        <w:rPr>
          <w:rFonts w:eastAsia="SimSun" w:cstheme="minorHAnsi"/>
          <w:kern w:val="3"/>
          <w:sz w:val="24"/>
          <w:szCs w:val="24"/>
          <w:lang w:eastAsia="zh-CN" w:bidi="hi-IN"/>
        </w:rPr>
        <w:t xml:space="preserve"> dostęp do kącik</w:t>
      </w:r>
      <w:r w:rsidR="00E20716">
        <w:rPr>
          <w:rFonts w:eastAsia="SimSun" w:cstheme="minorHAnsi"/>
          <w:kern w:val="3"/>
          <w:sz w:val="24"/>
          <w:szCs w:val="24"/>
          <w:lang w:eastAsia="zh-CN" w:bidi="hi-IN"/>
        </w:rPr>
        <w:t>ów</w:t>
      </w:r>
      <w:r w:rsidR="00E20716" w:rsidRPr="003F0C73">
        <w:rPr>
          <w:rFonts w:eastAsia="SimSun" w:cstheme="minorHAnsi"/>
          <w:kern w:val="3"/>
          <w:sz w:val="24"/>
          <w:szCs w:val="24"/>
          <w:lang w:eastAsia="zh-CN" w:bidi="hi-IN"/>
        </w:rPr>
        <w:t xml:space="preserve"> plastycz</w:t>
      </w:r>
      <w:r w:rsidR="00E20716">
        <w:rPr>
          <w:rFonts w:eastAsia="SimSun" w:cstheme="minorHAnsi"/>
          <w:kern w:val="3"/>
          <w:sz w:val="24"/>
          <w:szCs w:val="24"/>
          <w:lang w:eastAsia="zh-CN" w:bidi="hi-IN"/>
        </w:rPr>
        <w:t>nych.</w:t>
      </w:r>
    </w:p>
    <w:p w14:paraId="13F937D0" w14:textId="77777777" w:rsidR="00881C26" w:rsidRDefault="00B63755"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Postawy prozdrowotne w ciągu minionego roku rozwijane również były poprzez organizowanie zajęć kulinarnych podczas, których dzieci piekły babeczki, pizzę  lub pierniki. Dzieci robiły także soki, sałatki owocowe, zdrowe kanapki. </w:t>
      </w:r>
      <w:r w:rsidR="003D4810">
        <w:rPr>
          <w:rFonts w:eastAsia="SimSun" w:cstheme="minorHAnsi"/>
          <w:kern w:val="3"/>
          <w:sz w:val="24"/>
          <w:szCs w:val="24"/>
          <w:lang w:eastAsia="zh-CN" w:bidi="hi-IN"/>
        </w:rPr>
        <w:t>Przy okazji dzieci zapoznały się z piramidą zdrowego żywienia.</w:t>
      </w:r>
    </w:p>
    <w:p w14:paraId="5ADEEAE5" w14:textId="77777777" w:rsidR="00E20716" w:rsidRDefault="00E20716"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34E64635" w14:textId="77777777" w:rsidR="00FA3276" w:rsidRDefault="002B12DD"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2B12DD">
        <w:rPr>
          <w:rFonts w:eastAsia="SimSun" w:cstheme="minorHAnsi"/>
          <w:kern w:val="3"/>
          <w:sz w:val="24"/>
          <w:szCs w:val="24"/>
          <w:lang w:eastAsia="zh-CN" w:bidi="hi-IN"/>
        </w:rPr>
        <w:t xml:space="preserve">Na terenie przedszkola organizowane były dodatkowe zajęcia ruchowe „Kangurek” i zajęcia taneczne ze Szkołą Tańca „Alibi”. </w:t>
      </w:r>
    </w:p>
    <w:p w14:paraId="01203221" w14:textId="77777777" w:rsidR="00FA3276" w:rsidRDefault="002B12DD"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2B12DD">
        <w:rPr>
          <w:rFonts w:eastAsia="SimSun" w:cstheme="minorHAnsi"/>
          <w:kern w:val="3"/>
          <w:sz w:val="24"/>
          <w:szCs w:val="24"/>
          <w:lang w:eastAsia="zh-CN" w:bidi="hi-IN"/>
        </w:rPr>
        <w:t xml:space="preserve">Dzieci brały udział w </w:t>
      </w:r>
      <w:r w:rsidR="00FA3276">
        <w:rPr>
          <w:rFonts w:eastAsia="SimSun" w:cstheme="minorHAnsi"/>
          <w:kern w:val="3"/>
          <w:sz w:val="24"/>
          <w:szCs w:val="24"/>
          <w:lang w:eastAsia="zh-CN" w:bidi="hi-IN"/>
        </w:rPr>
        <w:t>grantach oświatowych</w:t>
      </w:r>
      <w:r w:rsidRPr="002B12DD">
        <w:rPr>
          <w:rFonts w:eastAsia="SimSun" w:cstheme="minorHAnsi"/>
          <w:kern w:val="3"/>
          <w:sz w:val="24"/>
          <w:szCs w:val="24"/>
          <w:lang w:eastAsia="zh-CN" w:bidi="hi-IN"/>
        </w:rPr>
        <w:t xml:space="preserve">: </w:t>
      </w:r>
    </w:p>
    <w:p w14:paraId="4B2FCB6B" w14:textId="77777777" w:rsidR="002B12DD" w:rsidRDefault="002B12DD"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2B12DD">
        <w:rPr>
          <w:rFonts w:eastAsia="SimSun" w:cstheme="minorHAnsi"/>
          <w:kern w:val="3"/>
          <w:sz w:val="24"/>
          <w:szCs w:val="24"/>
          <w:lang w:eastAsia="zh-CN" w:bidi="hi-IN"/>
        </w:rPr>
        <w:t>• „</w:t>
      </w:r>
      <w:r w:rsidR="00FA3276">
        <w:rPr>
          <w:rFonts w:eastAsia="SimSun" w:cstheme="minorHAnsi"/>
          <w:kern w:val="3"/>
          <w:sz w:val="24"/>
          <w:szCs w:val="24"/>
          <w:lang w:eastAsia="zh-CN" w:bidi="hi-IN"/>
        </w:rPr>
        <w:t xml:space="preserve">Mali poszukiwacze- eksperymenty oraz zabawy badawcze” dzięki któremu dzieci zdobywały doświadczenie w rozwiązywaniu problemów. </w:t>
      </w:r>
      <w:r w:rsidR="00FA3276" w:rsidRPr="00FA3276">
        <w:rPr>
          <w:rFonts w:eastAsia="SimSun" w:cstheme="minorHAnsi"/>
          <w:kern w:val="3"/>
          <w:sz w:val="24"/>
          <w:szCs w:val="24"/>
          <w:lang w:eastAsia="zh-CN" w:bidi="hi-IN"/>
        </w:rPr>
        <w:t xml:space="preserve">W ramach grantu uczniowie samodzielnie lub z pomocą nauczyciela wykonują proste eksperymenty i doświadczenia dzięki którym odkrywają tajniki otaczającego świata, a co za tym idzie lepiej rozumieją wybrane procesy chemiczne i fizyczne. W wyniku podejmowanych działań, prowadzonych </w:t>
      </w:r>
      <w:r w:rsidR="00FA3276" w:rsidRPr="00FA3276">
        <w:rPr>
          <w:rFonts w:eastAsia="SimSun" w:cstheme="minorHAnsi"/>
          <w:kern w:val="3"/>
          <w:sz w:val="24"/>
          <w:szCs w:val="24"/>
          <w:lang w:eastAsia="zh-CN" w:bidi="hi-IN"/>
        </w:rPr>
        <w:lastRenderedPageBreak/>
        <w:t xml:space="preserve">obserwacji i eksperymentów rozwijana </w:t>
      </w:r>
      <w:r w:rsidR="00881C26">
        <w:rPr>
          <w:rFonts w:eastAsia="SimSun" w:cstheme="minorHAnsi"/>
          <w:kern w:val="3"/>
          <w:sz w:val="24"/>
          <w:szCs w:val="24"/>
          <w:lang w:eastAsia="zh-CN" w:bidi="hi-IN"/>
        </w:rPr>
        <w:t>była</w:t>
      </w:r>
      <w:r w:rsidR="00FA3276" w:rsidRPr="00FA3276">
        <w:rPr>
          <w:rFonts w:eastAsia="SimSun" w:cstheme="minorHAnsi"/>
          <w:kern w:val="3"/>
          <w:sz w:val="24"/>
          <w:szCs w:val="24"/>
          <w:lang w:eastAsia="zh-CN" w:bidi="hi-IN"/>
        </w:rPr>
        <w:t xml:space="preserve"> postawa badawcza dzieci oraz wzbudzane </w:t>
      </w:r>
      <w:r w:rsidR="00881C26">
        <w:rPr>
          <w:rFonts w:eastAsia="SimSun" w:cstheme="minorHAnsi"/>
          <w:kern w:val="3"/>
          <w:sz w:val="24"/>
          <w:szCs w:val="24"/>
          <w:lang w:eastAsia="zh-CN" w:bidi="hi-IN"/>
        </w:rPr>
        <w:t>było</w:t>
      </w:r>
      <w:r w:rsidR="00FA3276" w:rsidRPr="00FA3276">
        <w:rPr>
          <w:rFonts w:eastAsia="SimSun" w:cstheme="minorHAnsi"/>
          <w:kern w:val="3"/>
          <w:sz w:val="24"/>
          <w:szCs w:val="24"/>
          <w:lang w:eastAsia="zh-CN" w:bidi="hi-IN"/>
        </w:rPr>
        <w:t xml:space="preserve"> zamiłowanie do nauki i poznawania nowych rzeczy poprzez samodzielne doświadczanie. Przedszkolaki zapozna</w:t>
      </w:r>
      <w:r w:rsidR="00881C26">
        <w:rPr>
          <w:rFonts w:eastAsia="SimSun" w:cstheme="minorHAnsi"/>
          <w:kern w:val="3"/>
          <w:sz w:val="24"/>
          <w:szCs w:val="24"/>
          <w:lang w:eastAsia="zh-CN" w:bidi="hi-IN"/>
        </w:rPr>
        <w:t>wały</w:t>
      </w:r>
      <w:r w:rsidR="00FA3276" w:rsidRPr="00FA3276">
        <w:rPr>
          <w:rFonts w:eastAsia="SimSun" w:cstheme="minorHAnsi"/>
          <w:kern w:val="3"/>
          <w:sz w:val="24"/>
          <w:szCs w:val="24"/>
          <w:lang w:eastAsia="zh-CN" w:bidi="hi-IN"/>
        </w:rPr>
        <w:t xml:space="preserve"> się z różnymi metodami i formami pracy badawczej, ucz</w:t>
      </w:r>
      <w:r w:rsidR="00881C26">
        <w:rPr>
          <w:rFonts w:eastAsia="SimSun" w:cstheme="minorHAnsi"/>
          <w:kern w:val="3"/>
          <w:sz w:val="24"/>
          <w:szCs w:val="24"/>
          <w:lang w:eastAsia="zh-CN" w:bidi="hi-IN"/>
        </w:rPr>
        <w:t>yły</w:t>
      </w:r>
      <w:r w:rsidR="00FA3276" w:rsidRPr="00FA3276">
        <w:rPr>
          <w:rFonts w:eastAsia="SimSun" w:cstheme="minorHAnsi"/>
          <w:kern w:val="3"/>
          <w:sz w:val="24"/>
          <w:szCs w:val="24"/>
          <w:lang w:eastAsia="zh-CN" w:bidi="hi-IN"/>
        </w:rPr>
        <w:t xml:space="preserve"> się posługiwać prostymi narzędziami z wyposażenia laboratorium przedszkolnego, kształt</w:t>
      </w:r>
      <w:r w:rsidR="00881C26">
        <w:rPr>
          <w:rFonts w:eastAsia="SimSun" w:cstheme="minorHAnsi"/>
          <w:kern w:val="3"/>
          <w:sz w:val="24"/>
          <w:szCs w:val="24"/>
          <w:lang w:eastAsia="zh-CN" w:bidi="hi-IN"/>
        </w:rPr>
        <w:t>owały</w:t>
      </w:r>
      <w:r w:rsidR="00FA3276" w:rsidRPr="00FA3276">
        <w:rPr>
          <w:rFonts w:eastAsia="SimSun" w:cstheme="minorHAnsi"/>
          <w:kern w:val="3"/>
          <w:sz w:val="24"/>
          <w:szCs w:val="24"/>
          <w:lang w:eastAsia="zh-CN" w:bidi="hi-IN"/>
        </w:rPr>
        <w:t xml:space="preserve"> umiejętność przestrzegania ustalonych zasad bezpieczeństwa podczas doświadczeń oraz formuł</w:t>
      </w:r>
      <w:r w:rsidR="00881C26">
        <w:rPr>
          <w:rFonts w:eastAsia="SimSun" w:cstheme="minorHAnsi"/>
          <w:kern w:val="3"/>
          <w:sz w:val="24"/>
          <w:szCs w:val="24"/>
          <w:lang w:eastAsia="zh-CN" w:bidi="hi-IN"/>
        </w:rPr>
        <w:t>owały</w:t>
      </w:r>
      <w:r w:rsidR="00FA3276" w:rsidRPr="00FA3276">
        <w:rPr>
          <w:rFonts w:eastAsia="SimSun" w:cstheme="minorHAnsi"/>
          <w:kern w:val="3"/>
          <w:sz w:val="24"/>
          <w:szCs w:val="24"/>
          <w:lang w:eastAsia="zh-CN" w:bidi="hi-IN"/>
        </w:rPr>
        <w:t xml:space="preserve"> własne spostrzeżenia i wnioski.</w:t>
      </w:r>
    </w:p>
    <w:p w14:paraId="039BA0E4" w14:textId="77777777" w:rsidR="002B12DD" w:rsidRDefault="002B12DD"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2B12DD">
        <w:rPr>
          <w:rFonts w:eastAsia="SimSun" w:cstheme="minorHAnsi"/>
          <w:kern w:val="3"/>
          <w:sz w:val="24"/>
          <w:szCs w:val="24"/>
          <w:lang w:eastAsia="zh-CN" w:bidi="hi-IN"/>
        </w:rPr>
        <w:t xml:space="preserve"> • „</w:t>
      </w:r>
      <w:r w:rsidR="00881C26">
        <w:rPr>
          <w:rFonts w:eastAsia="SimSun" w:cstheme="minorHAnsi"/>
          <w:kern w:val="3"/>
          <w:sz w:val="24"/>
          <w:szCs w:val="24"/>
          <w:lang w:eastAsia="zh-CN" w:bidi="hi-IN"/>
        </w:rPr>
        <w:t>Zajęcia artystyczne z elementami plastyki sensorycznej” gdzie poprzez stymulowanie zmysłów uwalniana była twórcza ekspresja dzieci. W trakcie tych zajęć dzieci poprzez wykorzystanie różnorakich składników z najbliższego otoczenia (np. m</w:t>
      </w:r>
      <w:r w:rsidR="000E131E">
        <w:rPr>
          <w:rFonts w:eastAsia="SimSun" w:cstheme="minorHAnsi"/>
          <w:kern w:val="3"/>
          <w:sz w:val="24"/>
          <w:szCs w:val="24"/>
          <w:lang w:eastAsia="zh-CN" w:bidi="hi-IN"/>
        </w:rPr>
        <w:t>ą</w:t>
      </w:r>
      <w:r w:rsidR="00881C26">
        <w:rPr>
          <w:rFonts w:eastAsia="SimSun" w:cstheme="minorHAnsi"/>
          <w:kern w:val="3"/>
          <w:sz w:val="24"/>
          <w:szCs w:val="24"/>
          <w:lang w:eastAsia="zh-CN" w:bidi="hi-IN"/>
        </w:rPr>
        <w:t>ka, cukier, sól, migdały, cynamon, kasza</w:t>
      </w:r>
      <w:r w:rsidR="000E131E">
        <w:rPr>
          <w:rFonts w:eastAsia="SimSun" w:cstheme="minorHAnsi"/>
          <w:kern w:val="3"/>
          <w:sz w:val="24"/>
          <w:szCs w:val="24"/>
          <w:lang w:eastAsia="zh-CN" w:bidi="hi-IN"/>
        </w:rPr>
        <w:t>,</w:t>
      </w:r>
      <w:r w:rsidR="00881C26">
        <w:rPr>
          <w:rFonts w:eastAsia="SimSun" w:cstheme="minorHAnsi"/>
          <w:kern w:val="3"/>
          <w:sz w:val="24"/>
          <w:szCs w:val="24"/>
          <w:lang w:eastAsia="zh-CN" w:bidi="hi-IN"/>
        </w:rPr>
        <w:t xml:space="preserve"> fasola, popcorn, itp.) miały możliwość rozwijania swojej kreatywności. Zajęcia te w pozytywny sposób wpłynęły również na umiejętności społeczne przedszkolaków, gdyż podejmowane wspólne działania rozwijały w dzieciach umiejętność funkcjonowania w zespole oraz integrowania się z rówieśnikami. </w:t>
      </w:r>
    </w:p>
    <w:p w14:paraId="047801AE" w14:textId="77777777" w:rsidR="00881C26" w:rsidRDefault="00881C26"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0AE52231" w14:textId="77777777" w:rsidR="002B12DD" w:rsidRDefault="002B12DD" w:rsidP="00E20716">
      <w:pPr>
        <w:widowControl w:val="0"/>
        <w:suppressAutoHyphens/>
        <w:autoSpaceDN w:val="0"/>
        <w:spacing w:after="0" w:line="240" w:lineRule="auto"/>
        <w:jc w:val="both"/>
        <w:textAlignment w:val="baseline"/>
        <w:rPr>
          <w:rFonts w:eastAsia="SimSun" w:cstheme="minorHAnsi"/>
          <w:kern w:val="3"/>
          <w:sz w:val="24"/>
          <w:szCs w:val="24"/>
          <w:lang w:eastAsia="zh-CN" w:bidi="hi-IN"/>
        </w:rPr>
      </w:pPr>
      <w:r w:rsidRPr="002B12DD">
        <w:rPr>
          <w:rFonts w:eastAsia="SimSun" w:cstheme="minorHAnsi"/>
          <w:kern w:val="3"/>
          <w:sz w:val="24"/>
          <w:szCs w:val="24"/>
          <w:lang w:eastAsia="zh-CN" w:bidi="hi-IN"/>
        </w:rPr>
        <w:t xml:space="preserve">Braliśmy udział w wielu projektach: </w:t>
      </w:r>
    </w:p>
    <w:p w14:paraId="135D6B33" w14:textId="77777777" w:rsidR="002B12DD" w:rsidRPr="003D4810" w:rsidRDefault="002B12DD" w:rsidP="003D4810">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sidRPr="003D4810">
        <w:rPr>
          <w:rFonts w:eastAsia="SimSun" w:cstheme="minorHAnsi"/>
          <w:kern w:val="3"/>
          <w:sz w:val="24"/>
          <w:szCs w:val="24"/>
          <w:lang w:eastAsia="zh-CN" w:bidi="hi-IN"/>
        </w:rPr>
        <w:t xml:space="preserve">„Paluszkowe maluchy” cieszył się dużym zainteresowaniem wśród najmłodszych dzieci. Jego celem było ćwiczenie koncentracji uwagi na danej czynności, pomoc przy relaksacji, kształtowanie sprawności manualnej i ruchowej. </w:t>
      </w:r>
    </w:p>
    <w:p w14:paraId="01E63C41" w14:textId="77777777" w:rsidR="003D4810" w:rsidRDefault="003D4810" w:rsidP="003D4810">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„Wyzwania Teodora” Moduł I- </w:t>
      </w:r>
      <w:r w:rsidR="00FE3B85">
        <w:rPr>
          <w:rFonts w:eastAsia="SimSun" w:cstheme="minorHAnsi"/>
          <w:kern w:val="3"/>
          <w:sz w:val="24"/>
          <w:szCs w:val="24"/>
          <w:lang w:eastAsia="zh-CN" w:bidi="hi-IN"/>
        </w:rPr>
        <w:t xml:space="preserve">jest to </w:t>
      </w:r>
      <w:r>
        <w:rPr>
          <w:rFonts w:eastAsia="SimSun" w:cstheme="minorHAnsi"/>
          <w:kern w:val="3"/>
          <w:sz w:val="24"/>
          <w:szCs w:val="24"/>
          <w:lang w:eastAsia="zh-CN" w:bidi="hi-IN"/>
        </w:rPr>
        <w:t>skierowany do przedszkoli projekt, w którym  główną postacią jest bocian Teodor. P</w:t>
      </w:r>
      <w:r w:rsidRPr="003D4810">
        <w:rPr>
          <w:rFonts w:eastAsia="SimSun" w:cstheme="minorHAnsi"/>
          <w:kern w:val="3"/>
          <w:sz w:val="24"/>
          <w:szCs w:val="24"/>
          <w:lang w:eastAsia="zh-CN" w:bidi="hi-IN"/>
        </w:rPr>
        <w:t>rzedszkolaki zdoby</w:t>
      </w:r>
      <w:r>
        <w:rPr>
          <w:rFonts w:eastAsia="SimSun" w:cstheme="minorHAnsi"/>
          <w:kern w:val="3"/>
          <w:sz w:val="24"/>
          <w:szCs w:val="24"/>
          <w:lang w:eastAsia="zh-CN" w:bidi="hi-IN"/>
        </w:rPr>
        <w:t>wa</w:t>
      </w:r>
      <w:r w:rsidR="00FE3B85">
        <w:rPr>
          <w:rFonts w:eastAsia="SimSun" w:cstheme="minorHAnsi"/>
          <w:kern w:val="3"/>
          <w:sz w:val="24"/>
          <w:szCs w:val="24"/>
          <w:lang w:eastAsia="zh-CN" w:bidi="hi-IN"/>
        </w:rPr>
        <w:t>ją</w:t>
      </w:r>
      <w:r w:rsidRPr="003D4810">
        <w:rPr>
          <w:rFonts w:eastAsia="SimSun" w:cstheme="minorHAnsi"/>
          <w:kern w:val="3"/>
          <w:sz w:val="24"/>
          <w:szCs w:val="24"/>
          <w:lang w:eastAsia="zh-CN" w:bidi="hi-IN"/>
        </w:rPr>
        <w:t xml:space="preserve">siedem sprawności, które </w:t>
      </w:r>
      <w:r>
        <w:rPr>
          <w:rFonts w:eastAsia="SimSun" w:cstheme="minorHAnsi"/>
          <w:kern w:val="3"/>
          <w:sz w:val="24"/>
          <w:szCs w:val="24"/>
          <w:lang w:eastAsia="zh-CN" w:bidi="hi-IN"/>
        </w:rPr>
        <w:t xml:space="preserve">Teodor </w:t>
      </w:r>
      <w:r w:rsidRPr="003D4810">
        <w:rPr>
          <w:rFonts w:eastAsia="SimSun" w:cstheme="minorHAnsi"/>
          <w:kern w:val="3"/>
          <w:sz w:val="24"/>
          <w:szCs w:val="24"/>
          <w:lang w:eastAsia="zh-CN" w:bidi="hi-IN"/>
        </w:rPr>
        <w:t>uważa za najbardziej przydatne, dlatego wyznaczy</w:t>
      </w:r>
      <w:r>
        <w:rPr>
          <w:rFonts w:eastAsia="SimSun" w:cstheme="minorHAnsi"/>
          <w:kern w:val="3"/>
          <w:sz w:val="24"/>
          <w:szCs w:val="24"/>
          <w:lang w:eastAsia="zh-CN" w:bidi="hi-IN"/>
        </w:rPr>
        <w:t>ł</w:t>
      </w:r>
      <w:r w:rsidRPr="003D4810">
        <w:rPr>
          <w:rFonts w:eastAsia="SimSun" w:cstheme="minorHAnsi"/>
          <w:kern w:val="3"/>
          <w:sz w:val="24"/>
          <w:szCs w:val="24"/>
          <w:lang w:eastAsia="zh-CN" w:bidi="hi-IN"/>
        </w:rPr>
        <w:t xml:space="preserve"> siedem zadań do wykonania. </w:t>
      </w:r>
      <w:r w:rsidR="00FE3B85">
        <w:rPr>
          <w:rFonts w:eastAsia="SimSun" w:cstheme="minorHAnsi"/>
          <w:kern w:val="3"/>
          <w:sz w:val="24"/>
          <w:szCs w:val="24"/>
          <w:lang w:eastAsia="zh-CN" w:bidi="hi-IN"/>
        </w:rPr>
        <w:t>Zadania te były</w:t>
      </w:r>
      <w:r w:rsidRPr="003D4810">
        <w:rPr>
          <w:rFonts w:eastAsia="SimSun" w:cstheme="minorHAnsi"/>
          <w:kern w:val="3"/>
          <w:sz w:val="24"/>
          <w:szCs w:val="24"/>
          <w:lang w:eastAsia="zh-CN" w:bidi="hi-IN"/>
        </w:rPr>
        <w:t xml:space="preserve"> związane ze sportem</w:t>
      </w:r>
      <w:r>
        <w:rPr>
          <w:rFonts w:eastAsia="SimSun" w:cstheme="minorHAnsi"/>
          <w:kern w:val="3"/>
          <w:sz w:val="24"/>
          <w:szCs w:val="24"/>
          <w:lang w:eastAsia="zh-CN" w:bidi="hi-IN"/>
        </w:rPr>
        <w:t>(Sprawność zdrowego osiłka)</w:t>
      </w:r>
      <w:r w:rsidRPr="003D4810">
        <w:rPr>
          <w:rFonts w:eastAsia="SimSun" w:cstheme="minorHAnsi"/>
          <w:kern w:val="3"/>
          <w:sz w:val="24"/>
          <w:szCs w:val="24"/>
          <w:lang w:eastAsia="zh-CN" w:bidi="hi-IN"/>
        </w:rPr>
        <w:t>, przygotowywaniem posiłku</w:t>
      </w:r>
      <w:r>
        <w:rPr>
          <w:rFonts w:eastAsia="SimSun" w:cstheme="minorHAnsi"/>
          <w:kern w:val="3"/>
          <w:sz w:val="24"/>
          <w:szCs w:val="24"/>
          <w:lang w:eastAsia="zh-CN" w:bidi="hi-IN"/>
        </w:rPr>
        <w:t xml:space="preserve"> (sprawność kuchcikowego mistrza)</w:t>
      </w:r>
      <w:r w:rsidRPr="003D4810">
        <w:rPr>
          <w:rFonts w:eastAsia="SimSun" w:cstheme="minorHAnsi"/>
          <w:kern w:val="3"/>
          <w:sz w:val="24"/>
          <w:szCs w:val="24"/>
          <w:lang w:eastAsia="zh-CN" w:bidi="hi-IN"/>
        </w:rPr>
        <w:t>, okazywaniem pomocy</w:t>
      </w:r>
      <w:r>
        <w:rPr>
          <w:rFonts w:eastAsia="SimSun" w:cstheme="minorHAnsi"/>
          <w:kern w:val="3"/>
          <w:sz w:val="24"/>
          <w:szCs w:val="24"/>
          <w:lang w:eastAsia="zh-CN" w:bidi="hi-IN"/>
        </w:rPr>
        <w:t xml:space="preserve"> (sprawność pomocnej dłoni)</w:t>
      </w:r>
      <w:r w:rsidRPr="003D4810">
        <w:rPr>
          <w:rFonts w:eastAsia="SimSun" w:cstheme="minorHAnsi"/>
          <w:kern w:val="3"/>
          <w:sz w:val="24"/>
          <w:szCs w:val="24"/>
          <w:lang w:eastAsia="zh-CN" w:bidi="hi-IN"/>
        </w:rPr>
        <w:t>, wyrażaniem emocji i uczuć</w:t>
      </w:r>
      <w:r>
        <w:rPr>
          <w:rFonts w:eastAsia="SimSun" w:cstheme="minorHAnsi"/>
          <w:kern w:val="3"/>
          <w:sz w:val="24"/>
          <w:szCs w:val="24"/>
          <w:lang w:eastAsia="zh-CN" w:bidi="hi-IN"/>
        </w:rPr>
        <w:t xml:space="preserve"> (sprawność kochającego serca)</w:t>
      </w:r>
      <w:r w:rsidRPr="003D4810">
        <w:rPr>
          <w:rFonts w:eastAsia="SimSun" w:cstheme="minorHAnsi"/>
          <w:kern w:val="3"/>
          <w:sz w:val="24"/>
          <w:szCs w:val="24"/>
          <w:lang w:eastAsia="zh-CN" w:bidi="hi-IN"/>
        </w:rPr>
        <w:t>, dbaniem o przyrodę</w:t>
      </w:r>
      <w:r>
        <w:rPr>
          <w:rFonts w:eastAsia="SimSun" w:cstheme="minorHAnsi"/>
          <w:kern w:val="3"/>
          <w:sz w:val="24"/>
          <w:szCs w:val="24"/>
          <w:lang w:eastAsia="zh-CN" w:bidi="hi-IN"/>
        </w:rPr>
        <w:t xml:space="preserve"> (sprawność przyjaciela przyrody)</w:t>
      </w:r>
      <w:r w:rsidR="00FE3B85">
        <w:rPr>
          <w:rFonts w:eastAsia="SimSun" w:cstheme="minorHAnsi"/>
          <w:kern w:val="3"/>
          <w:sz w:val="24"/>
          <w:szCs w:val="24"/>
          <w:lang w:eastAsia="zh-CN" w:bidi="hi-IN"/>
        </w:rPr>
        <w:t xml:space="preserve"> oraz </w:t>
      </w:r>
      <w:r w:rsidRPr="003D4810">
        <w:rPr>
          <w:rFonts w:eastAsia="SimSun" w:cstheme="minorHAnsi"/>
          <w:kern w:val="3"/>
          <w:sz w:val="24"/>
          <w:szCs w:val="24"/>
          <w:lang w:eastAsia="zh-CN" w:bidi="hi-IN"/>
        </w:rPr>
        <w:t>coś dla małych artystów</w:t>
      </w:r>
      <w:r>
        <w:rPr>
          <w:rFonts w:eastAsia="SimSun" w:cstheme="minorHAnsi"/>
          <w:kern w:val="3"/>
          <w:sz w:val="24"/>
          <w:szCs w:val="24"/>
          <w:lang w:eastAsia="zh-CN" w:bidi="hi-IN"/>
        </w:rPr>
        <w:t xml:space="preserve"> (sprawność artystycznej duszy)</w:t>
      </w:r>
      <w:r w:rsidRPr="003D4810">
        <w:rPr>
          <w:rFonts w:eastAsia="SimSun" w:cstheme="minorHAnsi"/>
          <w:kern w:val="3"/>
          <w:sz w:val="24"/>
          <w:szCs w:val="24"/>
          <w:lang w:eastAsia="zh-CN" w:bidi="hi-IN"/>
        </w:rPr>
        <w:t xml:space="preserve">. </w:t>
      </w:r>
    </w:p>
    <w:p w14:paraId="78A229FB" w14:textId="77777777" w:rsidR="00FE3B85" w:rsidRDefault="00FE3B85" w:rsidP="003D4810">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„Zdrowo i sportowo”- jest to projekt mający na celu zwiększenie świadomości dzieci i rodziców na temat </w:t>
      </w:r>
      <w:r w:rsidRPr="00FE3B85">
        <w:rPr>
          <w:rFonts w:eastAsia="SimSun" w:cstheme="minorHAnsi"/>
          <w:kern w:val="3"/>
          <w:sz w:val="24"/>
          <w:szCs w:val="24"/>
          <w:lang w:eastAsia="zh-CN" w:bidi="hi-IN"/>
        </w:rPr>
        <w:t>roli i wagi aktywności fizycznej, odpowiedniego odżywiania i odpoczynku</w:t>
      </w:r>
      <w:r>
        <w:rPr>
          <w:rFonts w:eastAsia="SimSun" w:cstheme="minorHAnsi"/>
          <w:kern w:val="3"/>
          <w:sz w:val="24"/>
          <w:szCs w:val="24"/>
          <w:lang w:eastAsia="zh-CN" w:bidi="hi-IN"/>
        </w:rPr>
        <w:t xml:space="preserve"> (</w:t>
      </w:r>
      <w:r w:rsidRPr="00FE3B85">
        <w:rPr>
          <w:rFonts w:eastAsia="SimSun" w:cstheme="minorHAnsi"/>
          <w:kern w:val="3"/>
          <w:sz w:val="24"/>
          <w:szCs w:val="24"/>
          <w:lang w:eastAsia="zh-CN" w:bidi="hi-IN"/>
        </w:rPr>
        <w:t>tzn. właściwej dawki i jakości snu) w prawidłowym rozwoju fizycznym oraz psychicznym dziecka, a także przeciwdziałaniu pandemii chorób cywilizacyjnych (w tym nadwagi i otyłości, cukrzycy typu 2, wad postawy).</w:t>
      </w:r>
    </w:p>
    <w:p w14:paraId="00316E03" w14:textId="77777777" w:rsidR="00F77EDC" w:rsidRPr="003D4810" w:rsidRDefault="00F77EDC" w:rsidP="003D4810">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„Z Kicią Kocią maluchy zmieniają się w zuchy”- jest to p</w:t>
      </w:r>
      <w:r w:rsidRPr="00F77EDC">
        <w:rPr>
          <w:rFonts w:eastAsia="SimSun" w:cstheme="minorHAnsi"/>
          <w:kern w:val="3"/>
          <w:sz w:val="24"/>
          <w:szCs w:val="24"/>
          <w:lang w:eastAsia="zh-CN" w:bidi="hi-IN"/>
        </w:rPr>
        <w:t>rojekt</w:t>
      </w:r>
      <w:r>
        <w:rPr>
          <w:rFonts w:eastAsia="SimSun" w:cstheme="minorHAnsi"/>
          <w:kern w:val="3"/>
          <w:sz w:val="24"/>
          <w:szCs w:val="24"/>
          <w:lang w:eastAsia="zh-CN" w:bidi="hi-IN"/>
        </w:rPr>
        <w:t>, który</w:t>
      </w:r>
      <w:r w:rsidRPr="00F77EDC">
        <w:rPr>
          <w:rFonts w:eastAsia="SimSun" w:cstheme="minorHAnsi"/>
          <w:kern w:val="3"/>
          <w:sz w:val="24"/>
          <w:szCs w:val="24"/>
          <w:lang w:eastAsia="zh-CN" w:bidi="hi-IN"/>
        </w:rPr>
        <w:t xml:space="preserve"> wprowadza dzieci w świat bohaterów poszczególnych opowiadań, prowadząc przedszkolaki po świecie wartości oraz zabawy. Projekt m</w:t>
      </w:r>
      <w:r>
        <w:rPr>
          <w:rFonts w:eastAsia="SimSun" w:cstheme="minorHAnsi"/>
          <w:kern w:val="3"/>
          <w:sz w:val="24"/>
          <w:szCs w:val="24"/>
          <w:lang w:eastAsia="zh-CN" w:bidi="hi-IN"/>
        </w:rPr>
        <w:t>iał</w:t>
      </w:r>
      <w:r w:rsidRPr="00F77EDC">
        <w:rPr>
          <w:rFonts w:eastAsia="SimSun" w:cstheme="minorHAnsi"/>
          <w:kern w:val="3"/>
          <w:sz w:val="24"/>
          <w:szCs w:val="24"/>
          <w:lang w:eastAsia="zh-CN" w:bidi="hi-IN"/>
        </w:rPr>
        <w:t xml:space="preserve"> za zadanie ułatwić dzieciom adaptację do warunków przedszkolnych w sposób łagodny i dla nich przyjemny, zachęcać do samodzielnego sięgania po literaturę dziecięcą, popularyzować czytelnictwo wśród najmłodszych. Dzięki realizacji poszczególnych zadań w oparciu o treść wybranej książki, przedszkolaki miały możliwość poczuć się jak bohaterowie opowiadania, przeżyć podobne przygody, wczuć się w podane sytuacje. Ukazując problemy i przygody Kici Koci, które są tożsame z tymi, które przeżywają dzieci</w:t>
      </w:r>
      <w:r>
        <w:rPr>
          <w:rFonts w:eastAsia="SimSun" w:cstheme="minorHAnsi"/>
          <w:kern w:val="3"/>
          <w:sz w:val="24"/>
          <w:szCs w:val="24"/>
          <w:lang w:eastAsia="zh-CN" w:bidi="hi-IN"/>
        </w:rPr>
        <w:t>,</w:t>
      </w:r>
      <w:r w:rsidRPr="00F77EDC">
        <w:rPr>
          <w:rFonts w:eastAsia="SimSun" w:cstheme="minorHAnsi"/>
          <w:kern w:val="3"/>
          <w:sz w:val="24"/>
          <w:szCs w:val="24"/>
          <w:lang w:eastAsia="zh-CN" w:bidi="hi-IN"/>
        </w:rPr>
        <w:t xml:space="preserve"> nauczyciele oddziaływali na ich sposób postrzegania świata, wdrażali do odpowiednich zachowań, ukazywali właściwe kierunki działania i myślenia.</w:t>
      </w:r>
    </w:p>
    <w:p w14:paraId="03561BD2" w14:textId="77777777" w:rsidR="002B12DD" w:rsidRDefault="002B12DD" w:rsidP="00AE75E6">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sidRPr="003D4810">
        <w:rPr>
          <w:rFonts w:eastAsia="SimSun" w:cstheme="minorHAnsi"/>
          <w:kern w:val="3"/>
          <w:sz w:val="24"/>
          <w:szCs w:val="24"/>
          <w:lang w:eastAsia="zh-CN" w:bidi="hi-IN"/>
        </w:rPr>
        <w:t>„</w:t>
      </w:r>
      <w:r w:rsidR="00A51EE0">
        <w:rPr>
          <w:rFonts w:eastAsia="SimSun" w:cstheme="minorHAnsi"/>
          <w:kern w:val="3"/>
          <w:sz w:val="24"/>
          <w:szCs w:val="24"/>
          <w:lang w:eastAsia="zh-CN" w:bidi="hi-IN"/>
        </w:rPr>
        <w:t>Cztery pory roku według Montessori”</w:t>
      </w:r>
      <w:r w:rsidR="00305321">
        <w:rPr>
          <w:rFonts w:eastAsia="SimSun" w:cstheme="minorHAnsi"/>
          <w:kern w:val="3"/>
          <w:sz w:val="24"/>
          <w:szCs w:val="24"/>
          <w:lang w:eastAsia="zh-CN" w:bidi="hi-IN"/>
        </w:rPr>
        <w:t>- celem projektu było</w:t>
      </w:r>
      <w:r w:rsidR="00A51EE0" w:rsidRPr="00A51EE0">
        <w:rPr>
          <w:rFonts w:eastAsia="SimSun" w:cstheme="minorHAnsi"/>
          <w:kern w:val="3"/>
          <w:sz w:val="24"/>
          <w:szCs w:val="24"/>
          <w:lang w:eastAsia="zh-CN" w:bidi="hi-IN"/>
        </w:rPr>
        <w:t xml:space="preserve"> wprowadzenie elementów pedagogik</w:t>
      </w:r>
      <w:r w:rsidR="00305321">
        <w:rPr>
          <w:rFonts w:eastAsia="SimSun" w:cstheme="minorHAnsi"/>
          <w:kern w:val="3"/>
          <w:sz w:val="24"/>
          <w:szCs w:val="24"/>
          <w:lang w:eastAsia="zh-CN" w:bidi="hi-IN"/>
        </w:rPr>
        <w:t>i według Marii Montessori oraz r</w:t>
      </w:r>
      <w:r w:rsidR="00A51EE0" w:rsidRPr="00A51EE0">
        <w:rPr>
          <w:rFonts w:eastAsia="SimSun" w:cstheme="minorHAnsi"/>
          <w:kern w:val="3"/>
          <w:sz w:val="24"/>
          <w:szCs w:val="24"/>
          <w:lang w:eastAsia="zh-CN" w:bidi="hi-IN"/>
        </w:rPr>
        <w:t>ozwijanie kreatywności dzieci</w:t>
      </w:r>
      <w:r w:rsidR="00305321">
        <w:rPr>
          <w:rFonts w:eastAsia="SimSun" w:cstheme="minorHAnsi"/>
          <w:kern w:val="3"/>
          <w:sz w:val="24"/>
          <w:szCs w:val="24"/>
          <w:lang w:eastAsia="zh-CN" w:bidi="hi-IN"/>
        </w:rPr>
        <w:t>.</w:t>
      </w:r>
    </w:p>
    <w:p w14:paraId="1975F9A5" w14:textId="77777777" w:rsidR="00F77EDC" w:rsidRPr="00F77EDC" w:rsidRDefault="00F77EDC" w:rsidP="00F77EDC">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 xml:space="preserve">„Z darami natury świat nie jest ponury” </w:t>
      </w:r>
      <w:r w:rsidRPr="00F77EDC">
        <w:rPr>
          <w:rFonts w:eastAsia="SimSun" w:cstheme="minorHAnsi"/>
          <w:kern w:val="3"/>
          <w:sz w:val="24"/>
          <w:szCs w:val="24"/>
          <w:lang w:eastAsia="zh-CN" w:bidi="hi-IN"/>
        </w:rPr>
        <w:t xml:space="preserve">Głównym celem ekologiczno-plastycznego projektu edukacyjnego „Z darami natury świat niejest ponury!” jest kształtowanie postaw proekologicznych, pobudzanie kreatywności dzieci inauczycieli oraz </w:t>
      </w:r>
      <w:r w:rsidRPr="00F77EDC">
        <w:rPr>
          <w:rFonts w:eastAsia="SimSun" w:cstheme="minorHAnsi"/>
          <w:kern w:val="3"/>
          <w:sz w:val="24"/>
          <w:szCs w:val="24"/>
          <w:lang w:eastAsia="zh-CN" w:bidi="hi-IN"/>
        </w:rPr>
        <w:lastRenderedPageBreak/>
        <w:t>zapoznanie z ideą zero waste</w:t>
      </w:r>
      <w:r>
        <w:rPr>
          <w:rFonts w:eastAsia="SimSun" w:cstheme="minorHAnsi"/>
          <w:kern w:val="3"/>
          <w:sz w:val="24"/>
          <w:szCs w:val="24"/>
          <w:lang w:eastAsia="zh-CN" w:bidi="hi-IN"/>
        </w:rPr>
        <w:t xml:space="preserve">. Dodatkowo projekt ten ma za zadanie: </w:t>
      </w:r>
      <w:r w:rsidRPr="00F77EDC">
        <w:rPr>
          <w:rFonts w:eastAsia="SimSun" w:cstheme="minorHAnsi"/>
          <w:kern w:val="3"/>
          <w:sz w:val="24"/>
          <w:szCs w:val="24"/>
          <w:lang w:eastAsia="zh-CN" w:bidi="hi-IN"/>
        </w:rPr>
        <w:t>stworzenie sytuacji do bezpośredniego obcowania z przyrodą, zapoznanie z różnorodnymi technikami plastycznymi</w:t>
      </w:r>
      <w:r>
        <w:rPr>
          <w:rFonts w:eastAsia="SimSun" w:cstheme="minorHAnsi"/>
          <w:kern w:val="3"/>
          <w:sz w:val="24"/>
          <w:szCs w:val="24"/>
          <w:lang w:eastAsia="zh-CN" w:bidi="hi-IN"/>
        </w:rPr>
        <w:t xml:space="preserve">, </w:t>
      </w:r>
      <w:r w:rsidRPr="00F77EDC">
        <w:rPr>
          <w:rFonts w:eastAsia="SimSun" w:cstheme="minorHAnsi"/>
          <w:kern w:val="3"/>
          <w:sz w:val="24"/>
          <w:szCs w:val="24"/>
          <w:lang w:eastAsia="zh-CN" w:bidi="hi-IN"/>
        </w:rPr>
        <w:t>dostrzeganie emocjonalnej wartości otoczenia przyrodniczego jako źródła satysfakcjiestetycznej,przejawianie w stosunku do zwierząt życzliwości i troski, tworzenie otoczenia przyjaznego środowisku, rozbudzanie wrażliwości na piękno przyrody, zachęcanie do indywidualnej i zbiorowej ekspresji artystycznej, rozwijanie wyobraźni twórczej i kreatywnego myślenia, budzenie zaciekawienia otaczającym światem</w:t>
      </w:r>
    </w:p>
    <w:p w14:paraId="5DF6F32F" w14:textId="77777777" w:rsidR="002B12DD" w:rsidRDefault="002B12DD" w:rsidP="003D4810">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sidRPr="003D4810">
        <w:rPr>
          <w:rFonts w:eastAsia="SimSun" w:cstheme="minorHAnsi"/>
          <w:kern w:val="3"/>
          <w:sz w:val="24"/>
          <w:szCs w:val="24"/>
          <w:lang w:eastAsia="zh-CN" w:bidi="hi-IN"/>
        </w:rPr>
        <w:t>„Gramy zmysłami”- stymulowanie wszystkich zmysłów w trakcie zabaw i sytuacji edukacyjnych, wielozmysłowe postrzeganie świata u dzieci.</w:t>
      </w:r>
    </w:p>
    <w:p w14:paraId="65DC4D97" w14:textId="77777777" w:rsidR="000E131E" w:rsidRDefault="000E131E" w:rsidP="000E131E">
      <w:pPr>
        <w:pStyle w:val="Akapitzlist"/>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4F999796" w14:textId="77777777" w:rsidR="000E131E" w:rsidRDefault="000E131E" w:rsidP="000E131E">
      <w:pPr>
        <w:pStyle w:val="Akapitzlist"/>
        <w:widowControl w:val="0"/>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W przedszkolu realizowane były również programy:</w:t>
      </w:r>
    </w:p>
    <w:p w14:paraId="52592763" w14:textId="77777777" w:rsidR="000E131E" w:rsidRPr="003312B6" w:rsidRDefault="000E131E" w:rsidP="003312B6">
      <w:pPr>
        <w:pStyle w:val="Akapitzlist"/>
        <w:numPr>
          <w:ilvl w:val="0"/>
          <w:numId w:val="7"/>
        </w:numPr>
        <w:spacing w:after="0" w:line="100" w:lineRule="atLeast"/>
        <w:jc w:val="both"/>
        <w:rPr>
          <w:rFonts w:eastAsia="SimSun" w:cstheme="minorHAnsi"/>
          <w:kern w:val="3"/>
          <w:sz w:val="24"/>
          <w:szCs w:val="24"/>
          <w:lang w:eastAsia="zh-CN" w:bidi="hi-IN"/>
        </w:rPr>
      </w:pPr>
      <w:r w:rsidRPr="003312B6">
        <w:rPr>
          <w:rFonts w:eastAsia="SimSun" w:cstheme="minorHAnsi"/>
          <w:kern w:val="3"/>
          <w:sz w:val="24"/>
          <w:szCs w:val="24"/>
          <w:lang w:eastAsia="zh-CN" w:bidi="hi-IN"/>
        </w:rPr>
        <w:t>„Skąd się biorą produkty ekologiczne”- Program ten poszerza i wzbogaca wiedzę dzieci na temat produktów ekologicznych oraz rolnictwa ekologicznego, kształtuje zachowania zdrowotne, uczy umiejętności wyboru zdrowych czy wartościowych produktów ekologicznych. Dzieci uczą się też ważnych nawyków higieniczno- zdrowotnych. W czasie zajęć prezentowano domową produkcję przetworów, oglądano pracę młyna i piekarni, a ponadto odbyły się również zajęcia ruchowe, propagowano zdrowy styl życia przez zabawy ruchowo - muzyczne, zorganizowano projekcje filmów związanych z tematyką żywności ekologicznej. Dodatkowo dzieci uczestniczyły w wielu zajęciach kulinarnych, m.in. kiszeniu kapusty, zdrowe chipsy z owoców, ekologiczna pizza, zdrowe deserki. Działania te, dużo nas nauczyły poprzez pogadanki na temat zdrowego stylu życia, prezentowanie ekologicznych produktów, wspólne prace z dziećmi (plastyczne i techniczne), poznanie znaczenia słowa ekologia, zapoznanie ze znaczkiem produktów ekologicznych, czytanie ciekawostek o zdrowym odżywianiu, wspólne projekcje filmowe.</w:t>
      </w:r>
    </w:p>
    <w:p w14:paraId="4148EF42" w14:textId="77777777" w:rsidR="000E131E" w:rsidRPr="003312B6" w:rsidRDefault="000E131E" w:rsidP="003312B6">
      <w:pPr>
        <w:numPr>
          <w:ilvl w:val="0"/>
          <w:numId w:val="8"/>
        </w:numPr>
        <w:shd w:val="clear" w:color="auto" w:fill="FFFFFF"/>
        <w:spacing w:after="0" w:line="240" w:lineRule="auto"/>
        <w:textAlignment w:val="baseline"/>
        <w:rPr>
          <w:rFonts w:ascii="Open Sans" w:eastAsia="Times New Roman" w:hAnsi="Open Sans" w:cs="Open Sans"/>
          <w:color w:val="1B1B1B"/>
          <w:sz w:val="24"/>
          <w:szCs w:val="24"/>
          <w:lang w:eastAsia="pl-PL"/>
        </w:rPr>
      </w:pPr>
      <w:r>
        <w:rPr>
          <w:rFonts w:eastAsia="SimSun" w:cstheme="minorHAnsi"/>
          <w:kern w:val="3"/>
          <w:sz w:val="24"/>
          <w:szCs w:val="24"/>
          <w:lang w:eastAsia="zh-CN" w:bidi="hi-IN"/>
        </w:rPr>
        <w:t xml:space="preserve">„Czyste powietrze” </w:t>
      </w:r>
      <w:r w:rsidR="003312B6" w:rsidRPr="003312B6">
        <w:rPr>
          <w:rFonts w:eastAsia="SimSun" w:cstheme="minorHAnsi"/>
          <w:kern w:val="3"/>
          <w:sz w:val="24"/>
          <w:szCs w:val="24"/>
          <w:lang w:eastAsia="zh-CN" w:bidi="hi-IN"/>
        </w:rPr>
        <w:t>Program ma charakter profilaktyczny, ale przede wszystkim ma na celu wykształcenie u dzieci świadomej postawy ochrony własnego zdrowia w sytuacjach, gdy są skazane na bezpośredni kontakt z palącymi. Wzrost kompetencji rodziców w zakresie ochrony dzieci przed ekspozycją na dym tytoniowy. Zwiększenie umiejętności dzieci w zakresie radzenia sobie w sytuacjach, gdy przebywają w zadymionych pomieszczeniach lub, gdy dorośli palą przy nich tytoń.</w:t>
      </w:r>
    </w:p>
    <w:p w14:paraId="260F9F34" w14:textId="77777777" w:rsidR="000E131E" w:rsidRPr="003D4810" w:rsidRDefault="000E131E" w:rsidP="000E131E">
      <w:pPr>
        <w:pStyle w:val="Akapitzlist"/>
        <w:widowControl w:val="0"/>
        <w:numPr>
          <w:ilvl w:val="0"/>
          <w:numId w:val="7"/>
        </w:numPr>
        <w:suppressAutoHyphens/>
        <w:autoSpaceDN w:val="0"/>
        <w:spacing w:after="0" w:line="240" w:lineRule="auto"/>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„Na sportowo jest zdrowo”</w:t>
      </w:r>
    </w:p>
    <w:p w14:paraId="405B5AC4" w14:textId="77777777" w:rsidR="00E20716" w:rsidRDefault="00E20716" w:rsidP="00E30D61">
      <w:pPr>
        <w:shd w:val="clear" w:color="auto" w:fill="FFFFFF"/>
        <w:spacing w:after="0" w:line="240" w:lineRule="auto"/>
        <w:textAlignment w:val="baseline"/>
        <w:rPr>
          <w:rFonts w:eastAsia="SimSun" w:cstheme="minorHAnsi"/>
          <w:kern w:val="3"/>
          <w:sz w:val="24"/>
          <w:szCs w:val="24"/>
          <w:lang w:eastAsia="zh-CN" w:bidi="hi-IN"/>
        </w:rPr>
      </w:pPr>
    </w:p>
    <w:p w14:paraId="0BB5F8FB" w14:textId="77777777" w:rsidR="00305321" w:rsidRDefault="00305321" w:rsidP="00305321">
      <w:pPr>
        <w:shd w:val="clear" w:color="auto" w:fill="FFFFFF"/>
        <w:spacing w:after="0" w:line="240" w:lineRule="auto"/>
        <w:textAlignment w:val="baseline"/>
        <w:rPr>
          <w:rFonts w:eastAsia="SimSun" w:cstheme="minorHAnsi"/>
          <w:kern w:val="3"/>
          <w:sz w:val="24"/>
          <w:szCs w:val="24"/>
          <w:lang w:eastAsia="zh-CN" w:bidi="hi-IN"/>
        </w:rPr>
      </w:pPr>
      <w:r w:rsidRPr="00305321">
        <w:rPr>
          <w:rFonts w:eastAsia="SimSun" w:cstheme="minorHAnsi"/>
          <w:kern w:val="3"/>
          <w:sz w:val="24"/>
          <w:szCs w:val="24"/>
          <w:lang w:eastAsia="zh-CN" w:bidi="hi-IN"/>
        </w:rPr>
        <w:t>Przygotowując się do wakacji omówiliśmy szczegółowo zasady kor</w:t>
      </w:r>
      <w:r>
        <w:rPr>
          <w:rFonts w:eastAsia="SimSun" w:cstheme="minorHAnsi"/>
          <w:kern w:val="3"/>
          <w:sz w:val="24"/>
          <w:szCs w:val="24"/>
          <w:lang w:eastAsia="zh-CN" w:bidi="hi-IN"/>
        </w:rPr>
        <w:t xml:space="preserve">zystania ze zbiorników wodnych, </w:t>
      </w:r>
      <w:r w:rsidRPr="00305321">
        <w:rPr>
          <w:rFonts w:eastAsia="SimSun" w:cstheme="minorHAnsi"/>
          <w:kern w:val="3"/>
          <w:sz w:val="24"/>
          <w:szCs w:val="24"/>
          <w:lang w:eastAsia="zh-CN" w:bidi="hi-IN"/>
        </w:rPr>
        <w:t>kąpieli słonecznych, bezpieczeństwa w lesie, w górach. Przypom</w:t>
      </w:r>
      <w:r>
        <w:rPr>
          <w:rFonts w:eastAsia="SimSun" w:cstheme="minorHAnsi"/>
          <w:kern w:val="3"/>
          <w:sz w:val="24"/>
          <w:szCs w:val="24"/>
          <w:lang w:eastAsia="zh-CN" w:bidi="hi-IN"/>
        </w:rPr>
        <w:t xml:space="preserve">nieliśmy sobie zasady aktywnego </w:t>
      </w:r>
      <w:r w:rsidRPr="00305321">
        <w:rPr>
          <w:rFonts w:eastAsia="SimSun" w:cstheme="minorHAnsi"/>
          <w:kern w:val="3"/>
          <w:sz w:val="24"/>
          <w:szCs w:val="24"/>
          <w:lang w:eastAsia="zh-CN" w:bidi="hi-IN"/>
        </w:rPr>
        <w:t>i zdrowego stylu życia, higieny, zabawy i wypoczynku. Realizując treści</w:t>
      </w:r>
      <w:r>
        <w:rPr>
          <w:rFonts w:eastAsia="SimSun" w:cstheme="minorHAnsi"/>
          <w:kern w:val="3"/>
          <w:sz w:val="24"/>
          <w:szCs w:val="24"/>
          <w:lang w:eastAsia="zh-CN" w:bidi="hi-IN"/>
        </w:rPr>
        <w:t xml:space="preserve"> edukacyjne dzieci miały okazję </w:t>
      </w:r>
      <w:r w:rsidRPr="00305321">
        <w:rPr>
          <w:rFonts w:eastAsia="SimSun" w:cstheme="minorHAnsi"/>
          <w:kern w:val="3"/>
          <w:sz w:val="24"/>
          <w:szCs w:val="24"/>
          <w:lang w:eastAsia="zh-CN" w:bidi="hi-IN"/>
        </w:rPr>
        <w:t>zdobywać sprawności i umiejętności związane ze zdrowym i higieni</w:t>
      </w:r>
      <w:r>
        <w:rPr>
          <w:rFonts w:eastAsia="SimSun" w:cstheme="minorHAnsi"/>
          <w:kern w:val="3"/>
          <w:sz w:val="24"/>
          <w:szCs w:val="24"/>
          <w:lang w:eastAsia="zh-CN" w:bidi="hi-IN"/>
        </w:rPr>
        <w:t xml:space="preserve">cznym trybem życia począwszy od </w:t>
      </w:r>
      <w:r w:rsidRPr="00305321">
        <w:rPr>
          <w:rFonts w:eastAsia="SimSun" w:cstheme="minorHAnsi"/>
          <w:kern w:val="3"/>
          <w:sz w:val="24"/>
          <w:szCs w:val="24"/>
          <w:lang w:eastAsia="zh-CN" w:bidi="hi-IN"/>
        </w:rPr>
        <w:t xml:space="preserve">czynności higienicznych i samoobsługowych, zdrowym odżywianiem, na </w:t>
      </w:r>
      <w:r>
        <w:rPr>
          <w:rFonts w:eastAsia="SimSun" w:cstheme="minorHAnsi"/>
          <w:kern w:val="3"/>
          <w:sz w:val="24"/>
          <w:szCs w:val="24"/>
          <w:lang w:eastAsia="zh-CN" w:bidi="hi-IN"/>
        </w:rPr>
        <w:t xml:space="preserve">sprawności psychicznej i dobrym </w:t>
      </w:r>
      <w:r w:rsidRPr="00305321">
        <w:rPr>
          <w:rFonts w:eastAsia="SimSun" w:cstheme="minorHAnsi"/>
          <w:kern w:val="3"/>
          <w:sz w:val="24"/>
          <w:szCs w:val="24"/>
          <w:lang w:eastAsia="zh-CN" w:bidi="hi-IN"/>
        </w:rPr>
        <w:t>samopoczuciu kończąc.</w:t>
      </w:r>
    </w:p>
    <w:p w14:paraId="5F1D7E9D" w14:textId="77777777" w:rsidR="00E30D61" w:rsidRDefault="00E20716" w:rsidP="00305321">
      <w:pPr>
        <w:shd w:val="clear" w:color="auto" w:fill="FFFFFF"/>
        <w:spacing w:after="0" w:line="240" w:lineRule="auto"/>
        <w:ind w:firstLine="708"/>
        <w:textAlignment w:val="baseline"/>
        <w:rPr>
          <w:rFonts w:eastAsia="SimSun" w:cstheme="minorHAnsi"/>
          <w:kern w:val="3"/>
          <w:sz w:val="24"/>
          <w:szCs w:val="24"/>
          <w:lang w:eastAsia="zh-CN" w:bidi="hi-IN"/>
        </w:rPr>
      </w:pPr>
      <w:r>
        <w:rPr>
          <w:rFonts w:eastAsia="SimSun" w:cstheme="minorHAnsi"/>
          <w:kern w:val="3"/>
          <w:sz w:val="24"/>
          <w:szCs w:val="24"/>
          <w:lang w:eastAsia="zh-CN" w:bidi="hi-IN"/>
        </w:rPr>
        <w:t>Codzienne działania</w:t>
      </w:r>
      <w:r w:rsidR="00E30D61">
        <w:rPr>
          <w:rFonts w:eastAsia="SimSun" w:cstheme="minorHAnsi"/>
          <w:kern w:val="3"/>
          <w:sz w:val="24"/>
          <w:szCs w:val="24"/>
          <w:lang w:eastAsia="zh-CN" w:bidi="hi-IN"/>
        </w:rPr>
        <w:t xml:space="preserve"> przyczyniły</w:t>
      </w:r>
      <w:r w:rsidR="00E30D61" w:rsidRPr="00E30D61">
        <w:rPr>
          <w:rFonts w:eastAsia="SimSun" w:cstheme="minorHAnsi"/>
          <w:kern w:val="3"/>
          <w:sz w:val="24"/>
          <w:szCs w:val="24"/>
          <w:lang w:eastAsia="zh-CN" w:bidi="hi-IN"/>
        </w:rPr>
        <w:t xml:space="preserve"> się do zwiększenia kompetencji </w:t>
      </w:r>
      <w:r>
        <w:rPr>
          <w:rFonts w:eastAsia="SimSun" w:cstheme="minorHAnsi"/>
          <w:kern w:val="3"/>
          <w:sz w:val="24"/>
          <w:szCs w:val="24"/>
          <w:lang w:eastAsia="zh-CN" w:bidi="hi-IN"/>
        </w:rPr>
        <w:t xml:space="preserve">dzieci </w:t>
      </w:r>
      <w:r w:rsidR="00E30D61" w:rsidRPr="00E30D61">
        <w:rPr>
          <w:rFonts w:eastAsia="SimSun" w:cstheme="minorHAnsi"/>
          <w:kern w:val="3"/>
          <w:sz w:val="24"/>
          <w:szCs w:val="24"/>
          <w:lang w:eastAsia="zh-CN" w:bidi="hi-IN"/>
        </w:rPr>
        <w:t>w sferze radzenia sobie z emocjami, a także wpły</w:t>
      </w:r>
      <w:r w:rsidR="00E30D61">
        <w:rPr>
          <w:rFonts w:eastAsia="SimSun" w:cstheme="minorHAnsi"/>
          <w:kern w:val="3"/>
          <w:sz w:val="24"/>
          <w:szCs w:val="24"/>
          <w:lang w:eastAsia="zh-CN" w:bidi="hi-IN"/>
        </w:rPr>
        <w:t>nęły</w:t>
      </w:r>
      <w:r w:rsidR="00E30D61" w:rsidRPr="00E30D61">
        <w:rPr>
          <w:rFonts w:eastAsia="SimSun" w:cstheme="minorHAnsi"/>
          <w:kern w:val="3"/>
          <w:sz w:val="24"/>
          <w:szCs w:val="24"/>
          <w:lang w:eastAsia="zh-CN" w:bidi="hi-IN"/>
        </w:rPr>
        <w:t xml:space="preserve"> na pozytywne funkcjonowanie w relacjach z innymi ludźmi. </w:t>
      </w:r>
    </w:p>
    <w:p w14:paraId="098F272D" w14:textId="77777777" w:rsidR="00E30D61" w:rsidRDefault="00E30D61" w:rsidP="00E30D61">
      <w:pPr>
        <w:shd w:val="clear" w:color="auto" w:fill="FFFFFF"/>
        <w:spacing w:after="0" w:line="240" w:lineRule="auto"/>
        <w:textAlignment w:val="baseline"/>
        <w:rPr>
          <w:rFonts w:eastAsia="SimSun" w:cstheme="minorHAnsi"/>
          <w:kern w:val="3"/>
          <w:sz w:val="24"/>
          <w:szCs w:val="24"/>
          <w:lang w:eastAsia="zh-CN" w:bidi="hi-IN"/>
        </w:rPr>
      </w:pPr>
      <w:r w:rsidRPr="00E30D61">
        <w:rPr>
          <w:rFonts w:eastAsia="SimSun" w:cstheme="minorHAnsi"/>
          <w:kern w:val="3"/>
          <w:sz w:val="24"/>
          <w:szCs w:val="24"/>
          <w:lang w:eastAsia="zh-CN" w:bidi="hi-IN"/>
        </w:rPr>
        <w:t>Kształtowania u dziecka odpowiednich zachowań społecznych oraz umiejętności radzenia sobie w trudnych sytuacjach ma wpływać na kształtowanie odpowiednich postaw u dziecka i wspomagać jego rozwój emocjonalnego.</w:t>
      </w:r>
    </w:p>
    <w:p w14:paraId="53DEB087" w14:textId="77777777" w:rsidR="00AE75E6" w:rsidRDefault="00AE75E6" w:rsidP="00AE75E6">
      <w:pPr>
        <w:shd w:val="clear" w:color="auto" w:fill="FFFFFF"/>
        <w:spacing w:after="0" w:line="240" w:lineRule="auto"/>
        <w:ind w:firstLine="708"/>
        <w:textAlignment w:val="baseline"/>
        <w:rPr>
          <w:rFonts w:eastAsia="SimSun" w:cstheme="minorHAnsi"/>
          <w:kern w:val="3"/>
          <w:sz w:val="24"/>
          <w:szCs w:val="24"/>
          <w:lang w:eastAsia="zh-CN" w:bidi="hi-IN"/>
        </w:rPr>
      </w:pPr>
      <w:r w:rsidRPr="00AE75E6">
        <w:rPr>
          <w:rFonts w:eastAsia="SimSun" w:cstheme="minorHAnsi"/>
          <w:kern w:val="3"/>
          <w:sz w:val="24"/>
          <w:szCs w:val="24"/>
          <w:lang w:eastAsia="zh-CN" w:bidi="hi-IN"/>
        </w:rPr>
        <w:lastRenderedPageBreak/>
        <w:t xml:space="preserve">Organizowane również były ciekawe wycieczki piesze i autokarowe, które miały na celu uatrakcyjnienie zajęć edukacyjnych, wzbogacenie dzieci w nową wiedzę, a także nabywanie nawyku związanego z ruchem. Ciekawym doświadczeniem dla dzieci był udział w Miejskiej Grze Terenowej w trakcie której dzieci otrzymały mapę miasta z zaznaczonymi punktami do których musiały dojść i wykonać zadanie związane z miastem Kutno. Przedszkolaki miały z tego ogromną satysfakcję, co pozytywnie wpłynęło na ich samopoczucie. Dużym powodzeniem cieszyła się również sala zabaw „Fikoland” w której dzieci miały możliwość zabawy w formie wzmożonego ruchu. </w:t>
      </w:r>
      <w:r w:rsidR="004868D7">
        <w:rPr>
          <w:rFonts w:eastAsia="SimSun" w:cstheme="minorHAnsi"/>
          <w:kern w:val="3"/>
          <w:sz w:val="24"/>
          <w:szCs w:val="24"/>
          <w:lang w:eastAsia="zh-CN" w:bidi="hi-IN"/>
        </w:rPr>
        <w:t>Ponadto zorganizowano</w:t>
      </w:r>
      <w:r w:rsidRPr="00AE75E6">
        <w:rPr>
          <w:rFonts w:eastAsia="SimSun" w:cstheme="minorHAnsi"/>
          <w:kern w:val="3"/>
          <w:sz w:val="24"/>
          <w:szCs w:val="24"/>
          <w:lang w:eastAsia="zh-CN" w:bidi="hi-IN"/>
        </w:rPr>
        <w:t xml:space="preserve"> wycieczk</w:t>
      </w:r>
      <w:r w:rsidR="004868D7">
        <w:rPr>
          <w:rFonts w:eastAsia="SimSun" w:cstheme="minorHAnsi"/>
          <w:kern w:val="3"/>
          <w:sz w:val="24"/>
          <w:szCs w:val="24"/>
          <w:lang w:eastAsia="zh-CN" w:bidi="hi-IN"/>
        </w:rPr>
        <w:t>i piesze:</w:t>
      </w:r>
      <w:r w:rsidRPr="00AE75E6">
        <w:rPr>
          <w:rFonts w:eastAsia="SimSun" w:cstheme="minorHAnsi"/>
          <w:kern w:val="3"/>
          <w:sz w:val="24"/>
          <w:szCs w:val="24"/>
          <w:lang w:eastAsia="zh-CN" w:bidi="hi-IN"/>
        </w:rPr>
        <w:t xml:space="preserve"> do Zagrody z alpakami „SkyMed Spa- Kutno”</w:t>
      </w:r>
      <w:r w:rsidR="004868D7">
        <w:rPr>
          <w:rFonts w:eastAsia="SimSun" w:cstheme="minorHAnsi"/>
          <w:kern w:val="3"/>
          <w:sz w:val="24"/>
          <w:szCs w:val="24"/>
          <w:lang w:eastAsia="zh-CN" w:bidi="hi-IN"/>
        </w:rPr>
        <w:t>, do domu seniora, Szkoły Podstawowej nr 6, nr 9</w:t>
      </w:r>
      <w:r w:rsidRPr="00AE75E6">
        <w:rPr>
          <w:rFonts w:eastAsia="SimSun" w:cstheme="minorHAnsi"/>
          <w:kern w:val="3"/>
          <w:sz w:val="24"/>
          <w:szCs w:val="24"/>
          <w:lang w:eastAsia="zh-CN" w:bidi="hi-IN"/>
        </w:rPr>
        <w:t>,</w:t>
      </w:r>
      <w:r w:rsidR="004868D7">
        <w:rPr>
          <w:rFonts w:eastAsia="SimSun" w:cstheme="minorHAnsi"/>
          <w:kern w:val="3"/>
          <w:sz w:val="24"/>
          <w:szCs w:val="24"/>
          <w:lang w:eastAsia="zh-CN" w:bidi="hi-IN"/>
        </w:rPr>
        <w:t xml:space="preserve"> do Przedszkola Miejskiego nr 17 filia na ul. Szymanowskiego, do piekarni, cukierni, apteki oraz lodziarni. Wycieczki autokarowe:</w:t>
      </w:r>
      <w:r w:rsidRPr="00AE75E6">
        <w:rPr>
          <w:rFonts w:eastAsia="SimSun" w:cstheme="minorHAnsi"/>
          <w:kern w:val="3"/>
          <w:sz w:val="24"/>
          <w:szCs w:val="24"/>
          <w:lang w:eastAsia="zh-CN" w:bidi="hi-IN"/>
        </w:rPr>
        <w:t xml:space="preserve"> do Zoo Safarii w Borysewie</w:t>
      </w:r>
      <w:r w:rsidR="004868D7">
        <w:rPr>
          <w:rFonts w:eastAsia="SimSun" w:cstheme="minorHAnsi"/>
          <w:kern w:val="3"/>
          <w:sz w:val="24"/>
          <w:szCs w:val="24"/>
          <w:lang w:eastAsia="zh-CN" w:bidi="hi-IN"/>
        </w:rPr>
        <w:t>,</w:t>
      </w:r>
      <w:r w:rsidRPr="00AE75E6">
        <w:rPr>
          <w:rFonts w:eastAsia="SimSun" w:cstheme="minorHAnsi"/>
          <w:kern w:val="3"/>
          <w:sz w:val="24"/>
          <w:szCs w:val="24"/>
          <w:lang w:eastAsia="zh-CN" w:bidi="hi-IN"/>
        </w:rPr>
        <w:t xml:space="preserve"> „Malinowego Grodu</w:t>
      </w:r>
      <w:r w:rsidR="004868D7">
        <w:rPr>
          <w:rFonts w:eastAsia="SimSun" w:cstheme="minorHAnsi"/>
          <w:kern w:val="3"/>
          <w:sz w:val="24"/>
          <w:szCs w:val="24"/>
          <w:lang w:eastAsia="zh-CN" w:bidi="hi-IN"/>
        </w:rPr>
        <w:t>”</w:t>
      </w:r>
      <w:r w:rsidRPr="00AE75E6">
        <w:rPr>
          <w:rFonts w:eastAsia="SimSun" w:cstheme="minorHAnsi"/>
          <w:kern w:val="3"/>
          <w:sz w:val="24"/>
          <w:szCs w:val="24"/>
          <w:lang w:eastAsia="zh-CN" w:bidi="hi-IN"/>
        </w:rPr>
        <w:t xml:space="preserve"> w Zgierzu</w:t>
      </w:r>
      <w:r w:rsidR="004868D7">
        <w:rPr>
          <w:rFonts w:eastAsia="SimSun" w:cstheme="minorHAnsi"/>
          <w:kern w:val="3"/>
          <w:sz w:val="24"/>
          <w:szCs w:val="24"/>
          <w:lang w:eastAsia="zh-CN" w:bidi="hi-IN"/>
        </w:rPr>
        <w:t>, teatru „Arlekin”</w:t>
      </w:r>
      <w:r w:rsidR="00A00019">
        <w:rPr>
          <w:rFonts w:eastAsia="SimSun" w:cstheme="minorHAnsi"/>
          <w:kern w:val="3"/>
          <w:sz w:val="24"/>
          <w:szCs w:val="24"/>
          <w:lang w:eastAsia="zh-CN" w:bidi="hi-IN"/>
        </w:rPr>
        <w:t xml:space="preserve"> w łodzi, do Zagrody edukacyjnej w Besiekierach i w Konarzewie, do „Orientarium” w Łodzi</w:t>
      </w:r>
      <w:r w:rsidRPr="00AE75E6">
        <w:rPr>
          <w:rFonts w:eastAsia="SimSun" w:cstheme="minorHAnsi"/>
          <w:kern w:val="3"/>
          <w:sz w:val="24"/>
          <w:szCs w:val="24"/>
          <w:lang w:eastAsia="zh-CN" w:bidi="hi-IN"/>
        </w:rPr>
        <w:t>. Była to przyjemna forma spędzenia czasu. Dzieci wróciły zrelaksowane i zafascynowane tym co widziały. O swoich miłych odczuciach opowiadały w przedszkolu</w:t>
      </w:r>
      <w:r w:rsidR="00A00019">
        <w:rPr>
          <w:rFonts w:eastAsia="SimSun" w:cstheme="minorHAnsi"/>
          <w:kern w:val="3"/>
          <w:sz w:val="24"/>
          <w:szCs w:val="24"/>
          <w:lang w:eastAsia="zh-CN" w:bidi="hi-IN"/>
        </w:rPr>
        <w:t>.</w:t>
      </w:r>
    </w:p>
    <w:p w14:paraId="21271A50" w14:textId="77777777" w:rsidR="001E113F" w:rsidRDefault="00A00019" w:rsidP="001E113F">
      <w:pPr>
        <w:shd w:val="clear" w:color="auto" w:fill="FFFFFF"/>
        <w:spacing w:after="0" w:line="240" w:lineRule="auto"/>
        <w:ind w:firstLine="708"/>
        <w:textAlignment w:val="baseline"/>
        <w:rPr>
          <w:rFonts w:eastAsia="SimSun" w:cstheme="minorHAnsi"/>
          <w:kern w:val="3"/>
          <w:sz w:val="24"/>
          <w:szCs w:val="24"/>
          <w:lang w:eastAsia="zh-CN" w:bidi="hi-IN"/>
        </w:rPr>
      </w:pPr>
      <w:r>
        <w:rPr>
          <w:rFonts w:eastAsia="SimSun" w:cstheme="minorHAnsi"/>
          <w:kern w:val="3"/>
          <w:sz w:val="24"/>
          <w:szCs w:val="24"/>
          <w:lang w:eastAsia="zh-CN" w:bidi="hi-IN"/>
        </w:rPr>
        <w:t>W przełamywaniu nieśmiałości</w:t>
      </w:r>
      <w:r w:rsidRPr="00A00019">
        <w:rPr>
          <w:rFonts w:eastAsia="SimSun" w:cstheme="minorHAnsi"/>
          <w:kern w:val="3"/>
          <w:sz w:val="24"/>
          <w:szCs w:val="24"/>
          <w:lang w:eastAsia="zh-CN" w:bidi="hi-IN"/>
        </w:rPr>
        <w:t xml:space="preserve"> dzieci</w:t>
      </w:r>
      <w:r>
        <w:rPr>
          <w:rFonts w:eastAsia="SimSun" w:cstheme="minorHAnsi"/>
          <w:kern w:val="3"/>
          <w:sz w:val="24"/>
          <w:szCs w:val="24"/>
          <w:lang w:eastAsia="zh-CN" w:bidi="hi-IN"/>
        </w:rPr>
        <w:t xml:space="preserve"> oraz w radzeniu sobie w pokonywaniu stresu</w:t>
      </w:r>
      <w:r w:rsidRPr="00A00019">
        <w:rPr>
          <w:rFonts w:eastAsia="SimSun" w:cstheme="minorHAnsi"/>
          <w:kern w:val="3"/>
          <w:sz w:val="24"/>
          <w:szCs w:val="24"/>
          <w:lang w:eastAsia="zh-CN" w:bidi="hi-IN"/>
        </w:rPr>
        <w:t xml:space="preserve"> sprzyjały organizowane w przedszkolu uroczystości związane z wystąpieniami publicznymi. Dzieci nabywały pewności siebie, wzmacniały poczucie własnej wartości. Sytuacje, które wcześniej wydawały się bardzo stresujące z każdym występem sprawiały dzieciom coraz więcej radości. Były to m.in.: „Dzień Babci i Dziadka”, „Dzień Mamy i Taty”</w:t>
      </w:r>
      <w:r w:rsidR="001E113F">
        <w:rPr>
          <w:rFonts w:eastAsia="SimSun" w:cstheme="minorHAnsi"/>
          <w:kern w:val="3"/>
          <w:sz w:val="24"/>
          <w:szCs w:val="24"/>
          <w:lang w:eastAsia="zh-CN" w:bidi="hi-IN"/>
        </w:rPr>
        <w:t>, Dzień Edukacji</w:t>
      </w:r>
      <w:r>
        <w:rPr>
          <w:rFonts w:eastAsia="SimSun" w:cstheme="minorHAnsi"/>
          <w:kern w:val="3"/>
          <w:sz w:val="24"/>
          <w:szCs w:val="24"/>
          <w:lang w:eastAsia="zh-CN" w:bidi="hi-IN"/>
        </w:rPr>
        <w:t>, Przegląd Teatrów Dziecięcych i Młodzieżowych „Łapa”</w:t>
      </w:r>
      <w:r w:rsidRPr="00A00019">
        <w:rPr>
          <w:rFonts w:eastAsia="SimSun" w:cstheme="minorHAnsi"/>
          <w:kern w:val="3"/>
          <w:sz w:val="24"/>
          <w:szCs w:val="24"/>
          <w:lang w:eastAsia="zh-CN" w:bidi="hi-IN"/>
        </w:rPr>
        <w:t>,</w:t>
      </w:r>
      <w:r>
        <w:rPr>
          <w:rFonts w:eastAsia="SimSun" w:cstheme="minorHAnsi"/>
          <w:kern w:val="3"/>
          <w:sz w:val="24"/>
          <w:szCs w:val="24"/>
          <w:lang w:eastAsia="zh-CN" w:bidi="hi-IN"/>
        </w:rPr>
        <w:t xml:space="preserve"> akademia z okazji uzyskania akcesu Przedszkola Promującego Zdrowie,</w:t>
      </w:r>
      <w:r w:rsidRPr="00A00019">
        <w:rPr>
          <w:rFonts w:eastAsia="SimSun" w:cstheme="minorHAnsi"/>
          <w:kern w:val="3"/>
          <w:sz w:val="24"/>
          <w:szCs w:val="24"/>
          <w:lang w:eastAsia="zh-CN" w:bidi="hi-IN"/>
        </w:rPr>
        <w:t xml:space="preserve"> zakończenie roku szkolnego,</w:t>
      </w:r>
      <w:r>
        <w:rPr>
          <w:rFonts w:eastAsia="SimSun" w:cstheme="minorHAnsi"/>
          <w:kern w:val="3"/>
          <w:sz w:val="24"/>
          <w:szCs w:val="24"/>
          <w:lang w:eastAsia="zh-CN" w:bidi="hi-IN"/>
        </w:rPr>
        <w:t xml:space="preserve"> Pierwszy Dzień Wiosny- Dzień Patrona Przedszkola,</w:t>
      </w:r>
      <w:r w:rsidRPr="00A00019">
        <w:rPr>
          <w:rFonts w:eastAsia="SimSun" w:cstheme="minorHAnsi"/>
          <w:kern w:val="3"/>
          <w:sz w:val="24"/>
          <w:szCs w:val="24"/>
          <w:lang w:eastAsia="zh-CN" w:bidi="hi-IN"/>
        </w:rPr>
        <w:t xml:space="preserve"> „Pudełko talentów”- festiwal artystyczny</w:t>
      </w:r>
      <w:r>
        <w:rPr>
          <w:rFonts w:eastAsia="SimSun" w:cstheme="minorHAnsi"/>
          <w:kern w:val="3"/>
          <w:sz w:val="24"/>
          <w:szCs w:val="24"/>
          <w:lang w:eastAsia="zh-CN" w:bidi="hi-IN"/>
        </w:rPr>
        <w:t>, Pasowanie na przedszkolaka</w:t>
      </w:r>
      <w:r w:rsidRPr="00A00019">
        <w:rPr>
          <w:rFonts w:eastAsia="SimSun" w:cstheme="minorHAnsi"/>
          <w:kern w:val="3"/>
          <w:sz w:val="24"/>
          <w:szCs w:val="24"/>
          <w:lang w:eastAsia="zh-CN" w:bidi="hi-IN"/>
        </w:rPr>
        <w:t xml:space="preserve">. </w:t>
      </w:r>
      <w:r w:rsidR="001E113F">
        <w:rPr>
          <w:rFonts w:eastAsia="SimSun" w:cstheme="minorHAnsi"/>
          <w:kern w:val="3"/>
          <w:sz w:val="24"/>
          <w:szCs w:val="24"/>
          <w:lang w:eastAsia="zh-CN" w:bidi="hi-IN"/>
        </w:rPr>
        <w:t>Ogromnym wydarzeniem, które wpłynęło na budowanie pozytywnych postaw dzieci oraz integracje z rówieśnikami był również bal karnawałowy pt. „Podwodny świat”</w:t>
      </w:r>
      <w:r w:rsidR="00A51EE0">
        <w:rPr>
          <w:rFonts w:eastAsia="SimSun" w:cstheme="minorHAnsi"/>
          <w:kern w:val="3"/>
          <w:sz w:val="24"/>
          <w:szCs w:val="24"/>
          <w:lang w:eastAsia="zh-CN" w:bidi="hi-IN"/>
        </w:rPr>
        <w:t>. Przedszkolaki</w:t>
      </w:r>
      <w:r w:rsidR="001E113F">
        <w:rPr>
          <w:rFonts w:eastAsia="SimSun" w:cstheme="minorHAnsi"/>
          <w:kern w:val="3"/>
          <w:sz w:val="24"/>
          <w:szCs w:val="24"/>
          <w:lang w:eastAsia="zh-CN" w:bidi="hi-IN"/>
        </w:rPr>
        <w:t xml:space="preserve"> mogły zaprezentować swoje</w:t>
      </w:r>
      <w:r w:rsidR="00240146">
        <w:rPr>
          <w:rFonts w:eastAsia="SimSun" w:cstheme="minorHAnsi"/>
          <w:kern w:val="3"/>
          <w:sz w:val="24"/>
          <w:szCs w:val="24"/>
          <w:lang w:eastAsia="zh-CN" w:bidi="hi-IN"/>
        </w:rPr>
        <w:t xml:space="preserve"> stroje kolegom i koleżankom oraz </w:t>
      </w:r>
      <w:r w:rsidR="001E113F">
        <w:rPr>
          <w:rFonts w:eastAsia="SimSun" w:cstheme="minorHAnsi"/>
          <w:kern w:val="3"/>
          <w:sz w:val="24"/>
          <w:szCs w:val="24"/>
          <w:lang w:eastAsia="zh-CN" w:bidi="hi-IN"/>
        </w:rPr>
        <w:t>wraz z nimi</w:t>
      </w:r>
      <w:r w:rsidR="00240146">
        <w:rPr>
          <w:rFonts w:eastAsia="SimSun" w:cstheme="minorHAnsi"/>
          <w:kern w:val="3"/>
          <w:sz w:val="24"/>
          <w:szCs w:val="24"/>
          <w:lang w:eastAsia="zh-CN" w:bidi="hi-IN"/>
        </w:rPr>
        <w:t xml:space="preserve"> wziąć udział w </w:t>
      </w:r>
      <w:r w:rsidR="00A51EE0">
        <w:rPr>
          <w:rFonts w:eastAsia="SimSun" w:cstheme="minorHAnsi"/>
          <w:kern w:val="3"/>
          <w:sz w:val="24"/>
          <w:szCs w:val="24"/>
          <w:lang w:eastAsia="zh-CN" w:bidi="hi-IN"/>
        </w:rPr>
        <w:t>wesołych zabawach tanecznych, które dostarczyły im wiele radości i niezapomnianych przeżyć.</w:t>
      </w:r>
      <w:r w:rsidR="001E113F">
        <w:rPr>
          <w:rFonts w:eastAsia="SimSun" w:cstheme="minorHAnsi"/>
          <w:kern w:val="3"/>
          <w:sz w:val="24"/>
          <w:szCs w:val="24"/>
          <w:lang w:eastAsia="zh-CN" w:bidi="hi-IN"/>
        </w:rPr>
        <w:t xml:space="preserve"> </w:t>
      </w:r>
    </w:p>
    <w:p w14:paraId="74293EC9" w14:textId="77777777" w:rsidR="001E113F" w:rsidRDefault="001E113F" w:rsidP="001E113F">
      <w:pPr>
        <w:shd w:val="clear" w:color="auto" w:fill="FFFFFF"/>
        <w:spacing w:after="0" w:line="240" w:lineRule="auto"/>
        <w:ind w:firstLine="708"/>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Ponadto dzieci uczestniczyły w;</w:t>
      </w:r>
    </w:p>
    <w:p w14:paraId="6D5A890C" w14:textId="77777777" w:rsidR="001E113F" w:rsidRPr="001E113F" w:rsidRDefault="001E113F" w:rsidP="001E113F">
      <w:pPr>
        <w:pStyle w:val="Akapitzlist"/>
        <w:numPr>
          <w:ilvl w:val="0"/>
          <w:numId w:val="7"/>
        </w:numPr>
        <w:shd w:val="clear" w:color="auto" w:fill="FFFFFF"/>
        <w:spacing w:after="0" w:line="240" w:lineRule="auto"/>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konkursie recytatorskim „Zwierzątkowo” organizowanym przez Kutnowski Dom Kultury</w:t>
      </w:r>
    </w:p>
    <w:p w14:paraId="45487E15" w14:textId="77777777" w:rsidR="001E113F" w:rsidRPr="001E113F" w:rsidRDefault="001E113F" w:rsidP="001E113F">
      <w:pPr>
        <w:pStyle w:val="Akapitzlist"/>
        <w:numPr>
          <w:ilvl w:val="0"/>
          <w:numId w:val="7"/>
        </w:numPr>
        <w:shd w:val="clear" w:color="auto" w:fill="FFFFFF"/>
        <w:spacing w:after="0" w:line="240" w:lineRule="auto"/>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konkursie plastycznym „ Co zatruwa naszą Ziemię?”</w:t>
      </w:r>
    </w:p>
    <w:p w14:paraId="0919B4B0" w14:textId="77777777" w:rsidR="001E113F" w:rsidRPr="001E113F" w:rsidRDefault="001E113F" w:rsidP="001E113F">
      <w:pPr>
        <w:pStyle w:val="Akapitzlist"/>
        <w:numPr>
          <w:ilvl w:val="0"/>
          <w:numId w:val="7"/>
        </w:numPr>
        <w:shd w:val="clear" w:color="auto" w:fill="FFFFFF"/>
        <w:spacing w:after="0" w:line="240" w:lineRule="auto"/>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Międzyprzedszkolny konkurs matematyczny "Matematyczne łamigłówki dla małej główki- Od kodowania do programowania" zorganizowany przez PM 17,</w:t>
      </w:r>
    </w:p>
    <w:p w14:paraId="3A357B3C" w14:textId="77777777" w:rsidR="001E113F" w:rsidRPr="001E113F" w:rsidRDefault="001E113F" w:rsidP="001E113F">
      <w:pPr>
        <w:pStyle w:val="Akapitzlist"/>
        <w:numPr>
          <w:ilvl w:val="0"/>
          <w:numId w:val="7"/>
        </w:numPr>
        <w:shd w:val="clear" w:color="auto" w:fill="FFFFFF"/>
        <w:spacing w:after="0" w:line="240" w:lineRule="auto"/>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Międzyprzedszkolny konkurs plastyczny "Ozdoba Wielkanocna" zorganizowany przez PM 17,</w:t>
      </w:r>
    </w:p>
    <w:p w14:paraId="30C58896" w14:textId="77777777" w:rsidR="001E113F" w:rsidRPr="001E113F" w:rsidRDefault="001E113F" w:rsidP="001E113F">
      <w:pPr>
        <w:pStyle w:val="Akapitzlist"/>
        <w:numPr>
          <w:ilvl w:val="0"/>
          <w:numId w:val="7"/>
        </w:numPr>
        <w:shd w:val="clear" w:color="auto" w:fill="FFFFFF"/>
        <w:spacing w:after="0" w:line="240" w:lineRule="auto"/>
        <w:textAlignment w:val="baseline"/>
        <w:rPr>
          <w:rFonts w:eastAsia="SimSun" w:cstheme="minorHAnsi"/>
          <w:kern w:val="3"/>
          <w:sz w:val="24"/>
          <w:szCs w:val="24"/>
          <w:lang w:eastAsia="zh-CN" w:bidi="hi-IN"/>
        </w:rPr>
      </w:pPr>
      <w:r w:rsidRPr="001E113F">
        <w:rPr>
          <w:rFonts w:eastAsia="SimSun" w:cstheme="minorHAnsi"/>
          <w:kern w:val="3"/>
          <w:sz w:val="24"/>
          <w:szCs w:val="24"/>
          <w:lang w:eastAsia="zh-CN" w:bidi="hi-IN"/>
        </w:rPr>
        <w:t>konkursie plastycznym "Pisanka wielkanocna".</w:t>
      </w:r>
    </w:p>
    <w:p w14:paraId="2515A987" w14:textId="77777777" w:rsidR="00A00019" w:rsidRDefault="00A00019" w:rsidP="00AE75E6">
      <w:pPr>
        <w:shd w:val="clear" w:color="auto" w:fill="FFFFFF"/>
        <w:spacing w:after="0" w:line="240" w:lineRule="auto"/>
        <w:ind w:firstLine="708"/>
        <w:textAlignment w:val="baseline"/>
        <w:rPr>
          <w:rFonts w:eastAsia="SimSun" w:cstheme="minorHAnsi"/>
          <w:kern w:val="3"/>
          <w:sz w:val="24"/>
          <w:szCs w:val="24"/>
          <w:lang w:eastAsia="zh-CN" w:bidi="hi-IN"/>
        </w:rPr>
      </w:pPr>
    </w:p>
    <w:p w14:paraId="4B155B03" w14:textId="39523922" w:rsidR="00DD7E40" w:rsidRDefault="00350F06" w:rsidP="00AE75E6">
      <w:pPr>
        <w:shd w:val="clear" w:color="auto" w:fill="FFFFFF"/>
        <w:spacing w:after="0" w:line="240" w:lineRule="auto"/>
        <w:ind w:firstLine="708"/>
        <w:textAlignment w:val="baseline"/>
        <w:rPr>
          <w:rFonts w:eastAsia="SimSun" w:cstheme="minorHAnsi"/>
          <w:kern w:val="3"/>
          <w:sz w:val="24"/>
          <w:szCs w:val="24"/>
          <w:lang w:eastAsia="zh-CN" w:bidi="hi-IN"/>
        </w:rPr>
      </w:pPr>
      <w:r w:rsidRPr="00350F06">
        <w:rPr>
          <w:rFonts w:eastAsia="SimSun" w:cstheme="minorHAnsi"/>
          <w:kern w:val="3"/>
          <w:sz w:val="24"/>
          <w:szCs w:val="24"/>
          <w:lang w:eastAsia="zh-CN" w:bidi="hi-IN"/>
        </w:rPr>
        <w:t>Zajęcia otwarte dla rodziców to jedna z form współpracy przedszkola z rodzicami, w czasie której mają oni okazję zapoznać się między innymi ze sposobami pracy dydaktyczno - wychowawczej oraz przekonać się, jak wiele ich pociechy już potrafią zrobić</w:t>
      </w:r>
      <w:r>
        <w:rPr>
          <w:rFonts w:eastAsia="SimSun" w:cstheme="minorHAnsi"/>
          <w:kern w:val="3"/>
          <w:sz w:val="24"/>
          <w:szCs w:val="24"/>
          <w:lang w:eastAsia="zh-CN" w:bidi="hi-IN"/>
        </w:rPr>
        <w:t>. W naszym przedszkolu cyklicznie organizowane są zajęcia „Razem z Rodzicami”. B</w:t>
      </w:r>
      <w:r w:rsidRPr="00350F06">
        <w:rPr>
          <w:rFonts w:eastAsia="SimSun" w:cstheme="minorHAnsi"/>
          <w:kern w:val="3"/>
          <w:sz w:val="24"/>
          <w:szCs w:val="24"/>
          <w:lang w:eastAsia="zh-CN" w:bidi="hi-IN"/>
        </w:rPr>
        <w:t xml:space="preserve">yły </w:t>
      </w:r>
      <w:r w:rsidR="00DD7E40" w:rsidRPr="00DD7E40">
        <w:rPr>
          <w:rFonts w:eastAsia="SimSun" w:cstheme="minorHAnsi"/>
          <w:kern w:val="3"/>
          <w:sz w:val="24"/>
          <w:szCs w:val="24"/>
          <w:lang w:eastAsia="zh-CN" w:bidi="hi-IN"/>
        </w:rPr>
        <w:t xml:space="preserve">to między innymi warsztaty cukierniczedzieci wspólnie z rodzicami wykonywały babeczki, ozdabiały mazurki które zabierały do domu. Malowały również jaja </w:t>
      </w:r>
      <w:r w:rsidR="000E131E">
        <w:rPr>
          <w:rFonts w:eastAsia="SimSun" w:cstheme="minorHAnsi"/>
          <w:kern w:val="3"/>
          <w:sz w:val="24"/>
          <w:szCs w:val="24"/>
          <w:lang w:eastAsia="zh-CN" w:bidi="hi-IN"/>
        </w:rPr>
        <w:t xml:space="preserve">styropianowe oraz ozdabiały je techniką decoupage. </w:t>
      </w:r>
    </w:p>
    <w:p w14:paraId="22669C1A" w14:textId="557F679D" w:rsidR="00A07972" w:rsidRDefault="00A07972" w:rsidP="00AE75E6">
      <w:pPr>
        <w:shd w:val="clear" w:color="auto" w:fill="FFFFFF"/>
        <w:spacing w:after="0" w:line="240" w:lineRule="auto"/>
        <w:ind w:firstLine="708"/>
        <w:textAlignment w:val="baseline"/>
        <w:rPr>
          <w:rFonts w:eastAsia="SimSun" w:cstheme="minorHAnsi"/>
          <w:kern w:val="3"/>
          <w:sz w:val="24"/>
          <w:szCs w:val="24"/>
          <w:lang w:eastAsia="zh-CN" w:bidi="hi-IN"/>
        </w:rPr>
      </w:pPr>
    </w:p>
    <w:p w14:paraId="13B6C788" w14:textId="77777777" w:rsidR="00A07972" w:rsidRDefault="00A07972" w:rsidP="00AE75E6">
      <w:pPr>
        <w:shd w:val="clear" w:color="auto" w:fill="FFFFFF"/>
        <w:spacing w:after="0" w:line="240" w:lineRule="auto"/>
        <w:ind w:firstLine="708"/>
        <w:textAlignment w:val="baseline"/>
        <w:rPr>
          <w:rFonts w:eastAsia="SimSun" w:cstheme="minorHAnsi"/>
          <w:kern w:val="3"/>
          <w:sz w:val="24"/>
          <w:szCs w:val="24"/>
          <w:lang w:eastAsia="zh-CN" w:bidi="hi-IN"/>
        </w:rPr>
      </w:pPr>
    </w:p>
    <w:p w14:paraId="0D515A0F" w14:textId="77777777" w:rsidR="00305321" w:rsidRPr="00305321" w:rsidRDefault="00305321" w:rsidP="00305321">
      <w:pPr>
        <w:shd w:val="clear" w:color="auto" w:fill="FFFFFF"/>
        <w:spacing w:after="0" w:line="240" w:lineRule="auto"/>
        <w:ind w:firstLine="708"/>
        <w:textAlignment w:val="baseline"/>
        <w:rPr>
          <w:rFonts w:eastAsia="SimSun" w:cstheme="minorHAnsi"/>
          <w:b/>
          <w:kern w:val="3"/>
          <w:sz w:val="24"/>
          <w:szCs w:val="24"/>
          <w:lang w:eastAsia="zh-CN" w:bidi="hi-IN"/>
        </w:rPr>
      </w:pPr>
      <w:r w:rsidRPr="00305321">
        <w:rPr>
          <w:rFonts w:eastAsia="SimSun" w:cstheme="minorHAnsi"/>
          <w:b/>
          <w:kern w:val="3"/>
          <w:sz w:val="24"/>
          <w:szCs w:val="24"/>
          <w:lang w:eastAsia="zh-CN" w:bidi="hi-IN"/>
        </w:rPr>
        <w:lastRenderedPageBreak/>
        <w:t xml:space="preserve">Wnioski do dalszej pracy: </w:t>
      </w:r>
    </w:p>
    <w:p w14:paraId="04F8AE5F" w14:textId="77777777" w:rsidR="00305321" w:rsidRDefault="00305321" w:rsidP="00305321">
      <w:pPr>
        <w:pStyle w:val="Akapitzlist"/>
        <w:numPr>
          <w:ilvl w:val="0"/>
          <w:numId w:val="9"/>
        </w:numPr>
        <w:shd w:val="clear" w:color="auto" w:fill="FFFFFF"/>
        <w:spacing w:after="0" w:line="240" w:lineRule="auto"/>
        <w:textAlignment w:val="baseline"/>
        <w:rPr>
          <w:rFonts w:eastAsia="SimSun" w:cstheme="minorHAnsi"/>
          <w:kern w:val="3"/>
          <w:sz w:val="24"/>
          <w:szCs w:val="24"/>
          <w:lang w:eastAsia="zh-CN" w:bidi="hi-IN"/>
        </w:rPr>
      </w:pPr>
      <w:r w:rsidRPr="00305321">
        <w:rPr>
          <w:rFonts w:eastAsia="SimSun" w:cstheme="minorHAnsi"/>
          <w:kern w:val="3"/>
          <w:sz w:val="24"/>
          <w:szCs w:val="24"/>
          <w:lang w:eastAsia="zh-CN" w:bidi="hi-IN"/>
        </w:rPr>
        <w:t>Kontynuowanie działań związanych z propagowaniem zdrowego stylu życia wśród dzieci i rodziców w różnych aspektach.</w:t>
      </w:r>
    </w:p>
    <w:p w14:paraId="5AC815C7" w14:textId="34AD3989" w:rsidR="009440A7" w:rsidRPr="00C17E59" w:rsidRDefault="00305321" w:rsidP="00C17E59">
      <w:pPr>
        <w:pStyle w:val="Akapitzlist"/>
        <w:numPr>
          <w:ilvl w:val="0"/>
          <w:numId w:val="9"/>
        </w:numPr>
        <w:shd w:val="clear" w:color="auto" w:fill="FFFFFF"/>
        <w:spacing w:after="0" w:line="240" w:lineRule="auto"/>
        <w:textAlignment w:val="baseline"/>
        <w:rPr>
          <w:rFonts w:eastAsia="SimSun" w:cstheme="minorHAnsi"/>
          <w:kern w:val="3"/>
          <w:sz w:val="24"/>
          <w:szCs w:val="24"/>
          <w:lang w:eastAsia="zh-CN" w:bidi="hi-IN"/>
        </w:rPr>
      </w:pPr>
      <w:r w:rsidRPr="00305321">
        <w:rPr>
          <w:rFonts w:eastAsia="SimSun" w:cstheme="minorHAnsi"/>
          <w:kern w:val="3"/>
          <w:sz w:val="24"/>
          <w:szCs w:val="24"/>
          <w:lang w:eastAsia="zh-CN" w:bidi="hi-IN"/>
        </w:rPr>
        <w:t>Realizowanie kolejnych modułów programu zdrowotnego.</w:t>
      </w:r>
    </w:p>
    <w:p w14:paraId="48F84FAE" w14:textId="6001796F" w:rsidR="00894EF0" w:rsidRDefault="00894EF0"/>
    <w:p w14:paraId="339C75F6" w14:textId="68C63048" w:rsidR="002E5609" w:rsidRDefault="002E5609" w:rsidP="002E5609">
      <w:pPr>
        <w:jc w:val="right"/>
      </w:pPr>
      <w:r>
        <w:t>Karolina Wargowiak</w:t>
      </w:r>
    </w:p>
    <w:sectPr w:rsidR="002E5609" w:rsidSect="00E95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1B6E0EC3"/>
    <w:multiLevelType w:val="hybridMultilevel"/>
    <w:tmpl w:val="1C7C3050"/>
    <w:lvl w:ilvl="0" w:tplc="7486B3FA">
      <w:start w:val="1"/>
      <w:numFmt w:val="upperLetter"/>
      <w:lvlText w:val="%1."/>
      <w:lvlJc w:val="left"/>
      <w:pPr>
        <w:ind w:left="1956" w:hanging="360"/>
      </w:pPr>
      <w:rPr>
        <w:rFonts w:hint="default"/>
      </w:rPr>
    </w:lvl>
    <w:lvl w:ilvl="1" w:tplc="04150019" w:tentative="1">
      <w:start w:val="1"/>
      <w:numFmt w:val="lowerLetter"/>
      <w:lvlText w:val="%2."/>
      <w:lvlJc w:val="left"/>
      <w:pPr>
        <w:ind w:left="2676" w:hanging="360"/>
      </w:pPr>
    </w:lvl>
    <w:lvl w:ilvl="2" w:tplc="0415001B" w:tentative="1">
      <w:start w:val="1"/>
      <w:numFmt w:val="lowerRoman"/>
      <w:lvlText w:val="%3."/>
      <w:lvlJc w:val="right"/>
      <w:pPr>
        <w:ind w:left="3396" w:hanging="180"/>
      </w:pPr>
    </w:lvl>
    <w:lvl w:ilvl="3" w:tplc="0415000F" w:tentative="1">
      <w:start w:val="1"/>
      <w:numFmt w:val="decimal"/>
      <w:lvlText w:val="%4."/>
      <w:lvlJc w:val="left"/>
      <w:pPr>
        <w:ind w:left="4116" w:hanging="360"/>
      </w:pPr>
    </w:lvl>
    <w:lvl w:ilvl="4" w:tplc="04150019" w:tentative="1">
      <w:start w:val="1"/>
      <w:numFmt w:val="lowerLetter"/>
      <w:lvlText w:val="%5."/>
      <w:lvlJc w:val="left"/>
      <w:pPr>
        <w:ind w:left="4836" w:hanging="360"/>
      </w:pPr>
    </w:lvl>
    <w:lvl w:ilvl="5" w:tplc="0415001B" w:tentative="1">
      <w:start w:val="1"/>
      <w:numFmt w:val="lowerRoman"/>
      <w:lvlText w:val="%6."/>
      <w:lvlJc w:val="right"/>
      <w:pPr>
        <w:ind w:left="5556" w:hanging="180"/>
      </w:pPr>
    </w:lvl>
    <w:lvl w:ilvl="6" w:tplc="0415000F" w:tentative="1">
      <w:start w:val="1"/>
      <w:numFmt w:val="decimal"/>
      <w:lvlText w:val="%7."/>
      <w:lvlJc w:val="left"/>
      <w:pPr>
        <w:ind w:left="6276" w:hanging="360"/>
      </w:pPr>
    </w:lvl>
    <w:lvl w:ilvl="7" w:tplc="04150019" w:tentative="1">
      <w:start w:val="1"/>
      <w:numFmt w:val="lowerLetter"/>
      <w:lvlText w:val="%8."/>
      <w:lvlJc w:val="left"/>
      <w:pPr>
        <w:ind w:left="6996" w:hanging="360"/>
      </w:pPr>
    </w:lvl>
    <w:lvl w:ilvl="8" w:tplc="0415001B" w:tentative="1">
      <w:start w:val="1"/>
      <w:numFmt w:val="lowerRoman"/>
      <w:lvlText w:val="%9."/>
      <w:lvlJc w:val="right"/>
      <w:pPr>
        <w:ind w:left="7716" w:hanging="180"/>
      </w:pPr>
    </w:lvl>
  </w:abstractNum>
  <w:abstractNum w:abstractNumId="4" w15:restartNumberingAfterBreak="0">
    <w:nsid w:val="6A29690E"/>
    <w:multiLevelType w:val="multilevel"/>
    <w:tmpl w:val="38683B4E"/>
    <w:lvl w:ilvl="0">
      <w:numFmt w:val="bullet"/>
      <w:lvlText w:val=""/>
      <w:lvlJc w:val="left"/>
      <w:pPr>
        <w:ind w:left="840" w:hanging="360"/>
      </w:pPr>
      <w:rPr>
        <w:rFonts w:ascii="Symbol" w:hAnsi="Symbol"/>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5" w15:restartNumberingAfterBreak="0">
    <w:nsid w:val="6B6E186C"/>
    <w:multiLevelType w:val="hybridMultilevel"/>
    <w:tmpl w:val="30C43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D2931"/>
    <w:multiLevelType w:val="hybridMultilevel"/>
    <w:tmpl w:val="9FA4C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DE5B1D"/>
    <w:multiLevelType w:val="hybridMultilevel"/>
    <w:tmpl w:val="97A6321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51B5E94"/>
    <w:multiLevelType w:val="multilevel"/>
    <w:tmpl w:val="284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3"/>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81242"/>
    <w:rsid w:val="00023140"/>
    <w:rsid w:val="00031283"/>
    <w:rsid w:val="00033E58"/>
    <w:rsid w:val="00045844"/>
    <w:rsid w:val="000E131E"/>
    <w:rsid w:val="000F5499"/>
    <w:rsid w:val="00162887"/>
    <w:rsid w:val="001E113F"/>
    <w:rsid w:val="00240146"/>
    <w:rsid w:val="002645DE"/>
    <w:rsid w:val="0027346D"/>
    <w:rsid w:val="00281242"/>
    <w:rsid w:val="0029092B"/>
    <w:rsid w:val="002B12DD"/>
    <w:rsid w:val="002E227E"/>
    <w:rsid w:val="002E5609"/>
    <w:rsid w:val="00305321"/>
    <w:rsid w:val="003312B6"/>
    <w:rsid w:val="00350F06"/>
    <w:rsid w:val="00362CB5"/>
    <w:rsid w:val="00383A22"/>
    <w:rsid w:val="003D4810"/>
    <w:rsid w:val="003F0C73"/>
    <w:rsid w:val="00412F6E"/>
    <w:rsid w:val="004868D7"/>
    <w:rsid w:val="004A1931"/>
    <w:rsid w:val="00553681"/>
    <w:rsid w:val="005C5FBA"/>
    <w:rsid w:val="006A2F9E"/>
    <w:rsid w:val="006C3FEE"/>
    <w:rsid w:val="00782FBA"/>
    <w:rsid w:val="007901ED"/>
    <w:rsid w:val="007F65B0"/>
    <w:rsid w:val="008332D6"/>
    <w:rsid w:val="0088039C"/>
    <w:rsid w:val="00881C26"/>
    <w:rsid w:val="00894EF0"/>
    <w:rsid w:val="008D402D"/>
    <w:rsid w:val="009440A7"/>
    <w:rsid w:val="00A00019"/>
    <w:rsid w:val="00A07972"/>
    <w:rsid w:val="00A2271C"/>
    <w:rsid w:val="00A51EE0"/>
    <w:rsid w:val="00A80640"/>
    <w:rsid w:val="00AE75E6"/>
    <w:rsid w:val="00AF6D7F"/>
    <w:rsid w:val="00B0551B"/>
    <w:rsid w:val="00B5458D"/>
    <w:rsid w:val="00B63755"/>
    <w:rsid w:val="00B768DF"/>
    <w:rsid w:val="00C17E59"/>
    <w:rsid w:val="00CA068D"/>
    <w:rsid w:val="00CE59D2"/>
    <w:rsid w:val="00CF6EEF"/>
    <w:rsid w:val="00D7359E"/>
    <w:rsid w:val="00DD7E40"/>
    <w:rsid w:val="00DE6FA3"/>
    <w:rsid w:val="00E20716"/>
    <w:rsid w:val="00E30D61"/>
    <w:rsid w:val="00E95D35"/>
    <w:rsid w:val="00F35E67"/>
    <w:rsid w:val="00F5187F"/>
    <w:rsid w:val="00F5481A"/>
    <w:rsid w:val="00F77EDC"/>
    <w:rsid w:val="00F85FB6"/>
    <w:rsid w:val="00FA3276"/>
    <w:rsid w:val="00FE3B85"/>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46DA"/>
  <w15:docId w15:val="{A7C0FAB5-6633-4A96-85F4-E5EAC52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D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803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alnyWeb">
    <w:name w:val="Normal (Web)"/>
    <w:basedOn w:val="Normalny"/>
    <w:uiPriority w:val="99"/>
    <w:semiHidden/>
    <w:unhideWhenUsed/>
    <w:rsid w:val="005C5F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0551B"/>
    <w:pPr>
      <w:ind w:left="720"/>
      <w:contextualSpacing/>
    </w:pPr>
  </w:style>
  <w:style w:type="paragraph" w:customStyle="1" w:styleId="Default">
    <w:name w:val="Default"/>
    <w:rsid w:val="003053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3573">
      <w:bodyDiv w:val="1"/>
      <w:marLeft w:val="0"/>
      <w:marRight w:val="0"/>
      <w:marTop w:val="0"/>
      <w:marBottom w:val="0"/>
      <w:divBdr>
        <w:top w:val="none" w:sz="0" w:space="0" w:color="auto"/>
        <w:left w:val="none" w:sz="0" w:space="0" w:color="auto"/>
        <w:bottom w:val="none" w:sz="0" w:space="0" w:color="auto"/>
        <w:right w:val="none" w:sz="0" w:space="0" w:color="auto"/>
      </w:divBdr>
    </w:div>
    <w:div w:id="564879913">
      <w:bodyDiv w:val="1"/>
      <w:marLeft w:val="0"/>
      <w:marRight w:val="0"/>
      <w:marTop w:val="0"/>
      <w:marBottom w:val="0"/>
      <w:divBdr>
        <w:top w:val="none" w:sz="0" w:space="0" w:color="auto"/>
        <w:left w:val="none" w:sz="0" w:space="0" w:color="auto"/>
        <w:bottom w:val="none" w:sz="0" w:space="0" w:color="auto"/>
        <w:right w:val="none" w:sz="0" w:space="0" w:color="auto"/>
      </w:divBdr>
    </w:div>
    <w:div w:id="817962230">
      <w:bodyDiv w:val="1"/>
      <w:marLeft w:val="0"/>
      <w:marRight w:val="0"/>
      <w:marTop w:val="0"/>
      <w:marBottom w:val="0"/>
      <w:divBdr>
        <w:top w:val="none" w:sz="0" w:space="0" w:color="auto"/>
        <w:left w:val="none" w:sz="0" w:space="0" w:color="auto"/>
        <w:bottom w:val="none" w:sz="0" w:space="0" w:color="auto"/>
        <w:right w:val="none" w:sz="0" w:space="0" w:color="auto"/>
      </w:divBdr>
    </w:div>
    <w:div w:id="1026445309">
      <w:bodyDiv w:val="1"/>
      <w:marLeft w:val="0"/>
      <w:marRight w:val="0"/>
      <w:marTop w:val="0"/>
      <w:marBottom w:val="0"/>
      <w:divBdr>
        <w:top w:val="none" w:sz="0" w:space="0" w:color="auto"/>
        <w:left w:val="none" w:sz="0" w:space="0" w:color="auto"/>
        <w:bottom w:val="none" w:sz="0" w:space="0" w:color="auto"/>
        <w:right w:val="none" w:sz="0" w:space="0" w:color="auto"/>
      </w:divBdr>
    </w:div>
    <w:div w:id="1046101742">
      <w:bodyDiv w:val="1"/>
      <w:marLeft w:val="0"/>
      <w:marRight w:val="0"/>
      <w:marTop w:val="0"/>
      <w:marBottom w:val="0"/>
      <w:divBdr>
        <w:top w:val="none" w:sz="0" w:space="0" w:color="auto"/>
        <w:left w:val="none" w:sz="0" w:space="0" w:color="auto"/>
        <w:bottom w:val="none" w:sz="0" w:space="0" w:color="auto"/>
        <w:right w:val="none" w:sz="0" w:space="0" w:color="auto"/>
      </w:divBdr>
    </w:div>
    <w:div w:id="1407260787">
      <w:bodyDiv w:val="1"/>
      <w:marLeft w:val="0"/>
      <w:marRight w:val="0"/>
      <w:marTop w:val="0"/>
      <w:marBottom w:val="0"/>
      <w:divBdr>
        <w:top w:val="none" w:sz="0" w:space="0" w:color="auto"/>
        <w:left w:val="none" w:sz="0" w:space="0" w:color="auto"/>
        <w:bottom w:val="none" w:sz="0" w:space="0" w:color="auto"/>
        <w:right w:val="none" w:sz="0" w:space="0" w:color="auto"/>
      </w:divBdr>
    </w:div>
    <w:div w:id="1588226706">
      <w:bodyDiv w:val="1"/>
      <w:marLeft w:val="0"/>
      <w:marRight w:val="0"/>
      <w:marTop w:val="0"/>
      <w:marBottom w:val="0"/>
      <w:divBdr>
        <w:top w:val="none" w:sz="0" w:space="0" w:color="auto"/>
        <w:left w:val="none" w:sz="0" w:space="0" w:color="auto"/>
        <w:bottom w:val="none" w:sz="0" w:space="0" w:color="auto"/>
        <w:right w:val="none" w:sz="0" w:space="0" w:color="auto"/>
      </w:divBdr>
      <w:divsChild>
        <w:div w:id="1426223441">
          <w:marLeft w:val="0"/>
          <w:marRight w:val="0"/>
          <w:marTop w:val="0"/>
          <w:marBottom w:val="0"/>
          <w:divBdr>
            <w:top w:val="none" w:sz="0" w:space="0" w:color="auto"/>
            <w:left w:val="none" w:sz="0" w:space="0" w:color="auto"/>
            <w:bottom w:val="none" w:sz="0" w:space="0" w:color="auto"/>
            <w:right w:val="none" w:sz="0" w:space="0" w:color="auto"/>
          </w:divBdr>
          <w:divsChild>
            <w:div w:id="156462147">
              <w:marLeft w:val="0"/>
              <w:marRight w:val="0"/>
              <w:marTop w:val="0"/>
              <w:marBottom w:val="0"/>
              <w:divBdr>
                <w:top w:val="none" w:sz="0" w:space="0" w:color="auto"/>
                <w:left w:val="none" w:sz="0" w:space="0" w:color="auto"/>
                <w:bottom w:val="none" w:sz="0" w:space="0" w:color="auto"/>
                <w:right w:val="none" w:sz="0" w:space="0" w:color="auto"/>
              </w:divBdr>
            </w:div>
            <w:div w:id="1993944023">
              <w:marLeft w:val="0"/>
              <w:marRight w:val="0"/>
              <w:marTop w:val="0"/>
              <w:marBottom w:val="0"/>
              <w:divBdr>
                <w:top w:val="none" w:sz="0" w:space="0" w:color="auto"/>
                <w:left w:val="none" w:sz="0" w:space="0" w:color="auto"/>
                <w:bottom w:val="none" w:sz="0" w:space="0" w:color="auto"/>
                <w:right w:val="none" w:sz="0" w:space="0" w:color="auto"/>
              </w:divBdr>
            </w:div>
            <w:div w:id="2013793498">
              <w:marLeft w:val="0"/>
              <w:marRight w:val="0"/>
              <w:marTop w:val="0"/>
              <w:marBottom w:val="0"/>
              <w:divBdr>
                <w:top w:val="none" w:sz="0" w:space="0" w:color="auto"/>
                <w:left w:val="none" w:sz="0" w:space="0" w:color="auto"/>
                <w:bottom w:val="none" w:sz="0" w:space="0" w:color="auto"/>
                <w:right w:val="none" w:sz="0" w:space="0" w:color="auto"/>
              </w:divBdr>
            </w:div>
            <w:div w:id="230895708">
              <w:marLeft w:val="0"/>
              <w:marRight w:val="0"/>
              <w:marTop w:val="0"/>
              <w:marBottom w:val="0"/>
              <w:divBdr>
                <w:top w:val="none" w:sz="0" w:space="0" w:color="auto"/>
                <w:left w:val="none" w:sz="0" w:space="0" w:color="auto"/>
                <w:bottom w:val="none" w:sz="0" w:space="0" w:color="auto"/>
                <w:right w:val="none" w:sz="0" w:space="0" w:color="auto"/>
              </w:divBdr>
            </w:div>
            <w:div w:id="1505047761">
              <w:marLeft w:val="0"/>
              <w:marRight w:val="0"/>
              <w:marTop w:val="0"/>
              <w:marBottom w:val="0"/>
              <w:divBdr>
                <w:top w:val="none" w:sz="0" w:space="0" w:color="auto"/>
                <w:left w:val="none" w:sz="0" w:space="0" w:color="auto"/>
                <w:bottom w:val="none" w:sz="0" w:space="0" w:color="auto"/>
                <w:right w:val="none" w:sz="0" w:space="0" w:color="auto"/>
              </w:divBdr>
            </w:div>
            <w:div w:id="1270971526">
              <w:marLeft w:val="0"/>
              <w:marRight w:val="0"/>
              <w:marTop w:val="0"/>
              <w:marBottom w:val="0"/>
              <w:divBdr>
                <w:top w:val="none" w:sz="0" w:space="0" w:color="auto"/>
                <w:left w:val="none" w:sz="0" w:space="0" w:color="auto"/>
                <w:bottom w:val="none" w:sz="0" w:space="0" w:color="auto"/>
                <w:right w:val="none" w:sz="0" w:space="0" w:color="auto"/>
              </w:divBdr>
            </w:div>
            <w:div w:id="1209879235">
              <w:marLeft w:val="0"/>
              <w:marRight w:val="0"/>
              <w:marTop w:val="0"/>
              <w:marBottom w:val="0"/>
              <w:divBdr>
                <w:top w:val="none" w:sz="0" w:space="0" w:color="auto"/>
                <w:left w:val="none" w:sz="0" w:space="0" w:color="auto"/>
                <w:bottom w:val="none" w:sz="0" w:space="0" w:color="auto"/>
                <w:right w:val="none" w:sz="0" w:space="0" w:color="auto"/>
              </w:divBdr>
            </w:div>
            <w:div w:id="1120029575">
              <w:marLeft w:val="0"/>
              <w:marRight w:val="0"/>
              <w:marTop w:val="0"/>
              <w:marBottom w:val="0"/>
              <w:divBdr>
                <w:top w:val="none" w:sz="0" w:space="0" w:color="auto"/>
                <w:left w:val="none" w:sz="0" w:space="0" w:color="auto"/>
                <w:bottom w:val="none" w:sz="0" w:space="0" w:color="auto"/>
                <w:right w:val="none" w:sz="0" w:space="0" w:color="auto"/>
              </w:divBdr>
            </w:div>
            <w:div w:id="315033699">
              <w:marLeft w:val="0"/>
              <w:marRight w:val="0"/>
              <w:marTop w:val="0"/>
              <w:marBottom w:val="0"/>
              <w:divBdr>
                <w:top w:val="none" w:sz="0" w:space="0" w:color="auto"/>
                <w:left w:val="none" w:sz="0" w:space="0" w:color="auto"/>
                <w:bottom w:val="none" w:sz="0" w:space="0" w:color="auto"/>
                <w:right w:val="none" w:sz="0" w:space="0" w:color="auto"/>
              </w:divBdr>
            </w:div>
            <w:div w:id="1162818049">
              <w:marLeft w:val="0"/>
              <w:marRight w:val="0"/>
              <w:marTop w:val="0"/>
              <w:marBottom w:val="0"/>
              <w:divBdr>
                <w:top w:val="none" w:sz="0" w:space="0" w:color="auto"/>
                <w:left w:val="none" w:sz="0" w:space="0" w:color="auto"/>
                <w:bottom w:val="none" w:sz="0" w:space="0" w:color="auto"/>
                <w:right w:val="none" w:sz="0" w:space="0" w:color="auto"/>
              </w:divBdr>
            </w:div>
            <w:div w:id="18073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1566">
      <w:bodyDiv w:val="1"/>
      <w:marLeft w:val="0"/>
      <w:marRight w:val="0"/>
      <w:marTop w:val="0"/>
      <w:marBottom w:val="0"/>
      <w:divBdr>
        <w:top w:val="none" w:sz="0" w:space="0" w:color="auto"/>
        <w:left w:val="none" w:sz="0" w:space="0" w:color="auto"/>
        <w:bottom w:val="none" w:sz="0" w:space="0" w:color="auto"/>
        <w:right w:val="none" w:sz="0" w:space="0" w:color="auto"/>
      </w:divBdr>
      <w:divsChild>
        <w:div w:id="1645431104">
          <w:marLeft w:val="0"/>
          <w:marRight w:val="0"/>
          <w:marTop w:val="0"/>
          <w:marBottom w:val="0"/>
          <w:divBdr>
            <w:top w:val="none" w:sz="0" w:space="0" w:color="auto"/>
            <w:left w:val="none" w:sz="0" w:space="0" w:color="auto"/>
            <w:bottom w:val="none" w:sz="0" w:space="0" w:color="auto"/>
            <w:right w:val="none" w:sz="0" w:space="0" w:color="auto"/>
          </w:divBdr>
        </w:div>
        <w:div w:id="1175151225">
          <w:marLeft w:val="0"/>
          <w:marRight w:val="0"/>
          <w:marTop w:val="0"/>
          <w:marBottom w:val="0"/>
          <w:divBdr>
            <w:top w:val="none" w:sz="0" w:space="0" w:color="auto"/>
            <w:left w:val="none" w:sz="0" w:space="0" w:color="auto"/>
            <w:bottom w:val="none" w:sz="0" w:space="0" w:color="auto"/>
            <w:right w:val="none" w:sz="0" w:space="0" w:color="auto"/>
          </w:divBdr>
        </w:div>
        <w:div w:id="1471173507">
          <w:marLeft w:val="0"/>
          <w:marRight w:val="0"/>
          <w:marTop w:val="0"/>
          <w:marBottom w:val="0"/>
          <w:divBdr>
            <w:top w:val="none" w:sz="0" w:space="0" w:color="auto"/>
            <w:left w:val="none" w:sz="0" w:space="0" w:color="auto"/>
            <w:bottom w:val="none" w:sz="0" w:space="0" w:color="auto"/>
            <w:right w:val="none" w:sz="0" w:space="0" w:color="auto"/>
          </w:divBdr>
        </w:div>
        <w:div w:id="1605184532">
          <w:marLeft w:val="0"/>
          <w:marRight w:val="0"/>
          <w:marTop w:val="0"/>
          <w:marBottom w:val="0"/>
          <w:divBdr>
            <w:top w:val="none" w:sz="0" w:space="0" w:color="auto"/>
            <w:left w:val="none" w:sz="0" w:space="0" w:color="auto"/>
            <w:bottom w:val="none" w:sz="0" w:space="0" w:color="auto"/>
            <w:right w:val="none" w:sz="0" w:space="0" w:color="auto"/>
          </w:divBdr>
        </w:div>
        <w:div w:id="458231494">
          <w:marLeft w:val="0"/>
          <w:marRight w:val="0"/>
          <w:marTop w:val="0"/>
          <w:marBottom w:val="0"/>
          <w:divBdr>
            <w:top w:val="none" w:sz="0" w:space="0" w:color="auto"/>
            <w:left w:val="none" w:sz="0" w:space="0" w:color="auto"/>
            <w:bottom w:val="none" w:sz="0" w:space="0" w:color="auto"/>
            <w:right w:val="none" w:sz="0" w:space="0" w:color="auto"/>
          </w:divBdr>
        </w:div>
        <w:div w:id="1016465775">
          <w:marLeft w:val="0"/>
          <w:marRight w:val="0"/>
          <w:marTop w:val="0"/>
          <w:marBottom w:val="0"/>
          <w:divBdr>
            <w:top w:val="none" w:sz="0" w:space="0" w:color="auto"/>
            <w:left w:val="none" w:sz="0" w:space="0" w:color="auto"/>
            <w:bottom w:val="none" w:sz="0" w:space="0" w:color="auto"/>
            <w:right w:val="none" w:sz="0" w:space="0" w:color="auto"/>
          </w:divBdr>
        </w:div>
      </w:divsChild>
    </w:div>
    <w:div w:id="1774127366">
      <w:bodyDiv w:val="1"/>
      <w:marLeft w:val="0"/>
      <w:marRight w:val="0"/>
      <w:marTop w:val="0"/>
      <w:marBottom w:val="0"/>
      <w:divBdr>
        <w:top w:val="none" w:sz="0" w:space="0" w:color="auto"/>
        <w:left w:val="none" w:sz="0" w:space="0" w:color="auto"/>
        <w:bottom w:val="none" w:sz="0" w:space="0" w:color="auto"/>
        <w:right w:val="none" w:sz="0" w:space="0" w:color="auto"/>
      </w:divBdr>
    </w:div>
    <w:div w:id="1787238484">
      <w:bodyDiv w:val="1"/>
      <w:marLeft w:val="0"/>
      <w:marRight w:val="0"/>
      <w:marTop w:val="0"/>
      <w:marBottom w:val="0"/>
      <w:divBdr>
        <w:top w:val="none" w:sz="0" w:space="0" w:color="auto"/>
        <w:left w:val="none" w:sz="0" w:space="0" w:color="auto"/>
        <w:bottom w:val="none" w:sz="0" w:space="0" w:color="auto"/>
        <w:right w:val="none" w:sz="0" w:space="0" w:color="auto"/>
      </w:divBdr>
    </w:div>
    <w:div w:id="19313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1929</Words>
  <Characters>11578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Asus</cp:lastModifiedBy>
  <cp:revision>8</cp:revision>
  <dcterms:created xsi:type="dcterms:W3CDTF">2024-06-26T08:49:00Z</dcterms:created>
  <dcterms:modified xsi:type="dcterms:W3CDTF">2025-09-11T13:01:00Z</dcterms:modified>
</cp:coreProperties>
</file>